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92BB" w14:textId="6E376224" w:rsidR="00D81A4A" w:rsidRDefault="008745E5">
      <w:pPr>
        <w:pStyle w:val="graph"/>
        <w:rPr>
          <w:b/>
          <w:sz w:val="28"/>
        </w:rPr>
      </w:pPr>
      <w:r>
        <w:rPr>
          <w:b/>
          <w:noProof/>
          <w:sz w:val="28"/>
        </w:rPr>
        <w:drawing>
          <wp:inline distT="0" distB="0" distL="0" distR="0" wp14:anchorId="055A98B5" wp14:editId="611BBDE3">
            <wp:extent cx="2730500" cy="749300"/>
            <wp:effectExtent l="0" t="0" r="0" b="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r:embed="rId8"/>
                    <a:stretch>
                      <a:fillRect/>
                    </a:stretch>
                  </pic:blipFill>
                  <pic:spPr>
                    <a:xfrm>
                      <a:off x="0" y="0"/>
                      <a:ext cx="2730500" cy="749300"/>
                    </a:xfrm>
                    <a:prstGeom prst="rect">
                      <a:avLst/>
                    </a:prstGeom>
                  </pic:spPr>
                </pic:pic>
              </a:graphicData>
            </a:graphic>
          </wp:inline>
        </w:drawing>
      </w:r>
    </w:p>
    <w:p w14:paraId="4F02D3D1" w14:textId="005FCE78" w:rsidR="00B37E46" w:rsidRDefault="00B37E46">
      <w:pPr>
        <w:pStyle w:val="graph"/>
        <w:rPr>
          <w:b/>
          <w:sz w:val="28"/>
        </w:rPr>
      </w:pPr>
      <w:r>
        <w:rPr>
          <w:b/>
          <w:sz w:val="28"/>
        </w:rPr>
        <w:t xml:space="preserve">Application for Obtaining a </w:t>
      </w:r>
      <w:r w:rsidR="00F6149E">
        <w:rPr>
          <w:b/>
          <w:sz w:val="28"/>
        </w:rPr>
        <w:t>CalSCHLS</w:t>
      </w:r>
      <w:r>
        <w:rPr>
          <w:b/>
          <w:sz w:val="28"/>
        </w:rPr>
        <w:t xml:space="preserve"> Data Set  </w:t>
      </w:r>
    </w:p>
    <w:p w14:paraId="3A84E87F" w14:textId="67B81C8E" w:rsidR="00B37E46" w:rsidRDefault="00B37E46">
      <w:pPr>
        <w:pStyle w:val="BodyText1"/>
        <w:jc w:val="center"/>
        <w:rPr>
          <w:b/>
        </w:rPr>
      </w:pPr>
      <w:r>
        <w:rPr>
          <w:b/>
        </w:rPr>
        <w:t xml:space="preserve">Request for Data Set by an Organization other than the Data Owner </w:t>
      </w:r>
    </w:p>
    <w:p w14:paraId="17D81560" w14:textId="77777777" w:rsidR="00B37E46" w:rsidRDefault="00B37E46">
      <w:pPr>
        <w:pStyle w:val="BodyText1"/>
        <w:jc w:val="center"/>
        <w:rPr>
          <w:b/>
        </w:rPr>
      </w:pPr>
    </w:p>
    <w:p w14:paraId="57B8B10E" w14:textId="378EB02F" w:rsidR="00B37E46" w:rsidRDefault="00B37E46">
      <w:pPr>
        <w:pBdr>
          <w:top w:val="single" w:sz="4" w:space="1" w:color="auto"/>
          <w:left w:val="single" w:sz="4" w:space="4" w:color="auto"/>
          <w:bottom w:val="single" w:sz="4" w:space="1" w:color="auto"/>
          <w:right w:val="single" w:sz="4" w:space="4" w:color="auto"/>
        </w:pBdr>
      </w:pPr>
      <w:r>
        <w:t xml:space="preserve">This application is for use by an organization to request from the California Department of Education (CDE) and the </w:t>
      </w:r>
      <w:r w:rsidR="00F6149E">
        <w:t>CalSCHLS</w:t>
      </w:r>
      <w:r>
        <w:t xml:space="preserve"> </w:t>
      </w:r>
      <w:r w:rsidR="000F13CA">
        <w:t xml:space="preserve">system Project at WestEd an electronic </w:t>
      </w:r>
      <w:r>
        <w:t>data set for one or more Local Education Agencies (LEAs). All applicants must agree to the requirements for preserving anonymity and confidentiality of the data specified below.</w:t>
      </w:r>
    </w:p>
    <w:p w14:paraId="636D543B" w14:textId="77777777" w:rsidR="00B37E46" w:rsidRPr="00944820" w:rsidRDefault="00B37E46">
      <w:pPr>
        <w:pStyle w:val="firstpara"/>
        <w:spacing w:before="0" w:line="720" w:lineRule="auto"/>
        <w:rPr>
          <w:sz w:val="20"/>
        </w:rPr>
      </w:pPr>
    </w:p>
    <w:p w14:paraId="347C7F20" w14:textId="18E902BB" w:rsidR="007B6CC5" w:rsidRDefault="007B6CC5" w:rsidP="007B6CC5">
      <w:pPr>
        <w:tabs>
          <w:tab w:val="right" w:pos="6300"/>
          <w:tab w:val="left" w:pos="6390"/>
          <w:tab w:val="right" w:pos="10080"/>
        </w:tabs>
        <w:spacing w:after="300"/>
        <w:rPr>
          <w:sz w:val="22"/>
          <w:u w:val="single"/>
        </w:rPr>
      </w:pPr>
      <w:r>
        <w:rPr>
          <w:sz w:val="22"/>
        </w:rPr>
        <w:t>Name of Requesting</w:t>
      </w:r>
      <w:r w:rsidR="00EB537B">
        <w:rPr>
          <w:sz w:val="22"/>
        </w:rPr>
        <w:t xml:space="preserve"> </w:t>
      </w:r>
      <w:bookmarkStart w:id="0" w:name="_Hlk140854289"/>
      <w:r w:rsidR="00EB537B">
        <w:rPr>
          <w:sz w:val="22"/>
        </w:rPr>
        <w:t>Organization</w:t>
      </w:r>
      <w:bookmarkEnd w:id="0"/>
      <w:r>
        <w:rPr>
          <w:sz w:val="22"/>
        </w:rPr>
        <w:t xml:space="preserve">: </w:t>
      </w:r>
      <w:r>
        <w:rPr>
          <w:sz w:val="22"/>
          <w:u w:val="single"/>
        </w:rPr>
        <w:tab/>
      </w:r>
      <w:r>
        <w:rPr>
          <w:sz w:val="22"/>
        </w:rPr>
        <w:tab/>
        <w:t xml:space="preserve">  Date of Application: </w:t>
      </w:r>
      <w:r>
        <w:rPr>
          <w:sz w:val="22"/>
          <w:u w:val="single"/>
        </w:rPr>
        <w:tab/>
      </w:r>
    </w:p>
    <w:p w14:paraId="2725B150" w14:textId="77777777" w:rsidR="007B6CC5" w:rsidRDefault="007B6CC5" w:rsidP="007B6CC5">
      <w:pPr>
        <w:tabs>
          <w:tab w:val="right" w:pos="10080"/>
        </w:tabs>
        <w:spacing w:after="300"/>
        <w:rPr>
          <w:sz w:val="22"/>
          <w:u w:val="single"/>
        </w:rPr>
      </w:pPr>
      <w:r>
        <w:rPr>
          <w:sz w:val="22"/>
        </w:rPr>
        <w:t xml:space="preserve">Responsible Contact Person: </w:t>
      </w:r>
      <w:r>
        <w:rPr>
          <w:sz w:val="22"/>
          <w:u w:val="single"/>
        </w:rPr>
        <w:tab/>
      </w:r>
    </w:p>
    <w:p w14:paraId="6C1016DD" w14:textId="77777777" w:rsidR="007B6CC5" w:rsidRDefault="007B6CC5" w:rsidP="007B6CC5">
      <w:pPr>
        <w:tabs>
          <w:tab w:val="right" w:pos="10080"/>
        </w:tabs>
        <w:spacing w:after="300"/>
        <w:rPr>
          <w:sz w:val="22"/>
          <w:u w:val="single"/>
        </w:rPr>
      </w:pPr>
      <w:r>
        <w:rPr>
          <w:sz w:val="22"/>
        </w:rPr>
        <w:t xml:space="preserve">Mailing Address: </w:t>
      </w:r>
      <w:r>
        <w:rPr>
          <w:sz w:val="22"/>
          <w:u w:val="single"/>
        </w:rPr>
        <w:tab/>
      </w:r>
    </w:p>
    <w:p w14:paraId="4049FD18" w14:textId="77777777" w:rsidR="007B6CC5" w:rsidRDefault="007B6CC5" w:rsidP="007B6CC5">
      <w:pPr>
        <w:tabs>
          <w:tab w:val="right" w:pos="10080"/>
        </w:tabs>
        <w:spacing w:after="300"/>
        <w:rPr>
          <w:sz w:val="22"/>
          <w:u w:val="single"/>
        </w:rPr>
      </w:pPr>
      <w:r>
        <w:rPr>
          <w:sz w:val="22"/>
        </w:rPr>
        <w:t xml:space="preserve">City/State/Zip Code: </w:t>
      </w:r>
      <w:r>
        <w:rPr>
          <w:sz w:val="22"/>
          <w:u w:val="single"/>
        </w:rPr>
        <w:tab/>
      </w:r>
    </w:p>
    <w:p w14:paraId="717F4F44" w14:textId="77777777" w:rsidR="007B6CC5" w:rsidRDefault="007B6CC5" w:rsidP="007B6CC5">
      <w:pPr>
        <w:tabs>
          <w:tab w:val="right" w:pos="4320"/>
          <w:tab w:val="left" w:pos="4680"/>
          <w:tab w:val="right" w:pos="10080"/>
        </w:tabs>
        <w:spacing w:after="300"/>
        <w:rPr>
          <w:sz w:val="22"/>
          <w:u w:val="single"/>
        </w:rPr>
      </w:pPr>
      <w:r>
        <w:rPr>
          <w:sz w:val="22"/>
        </w:rPr>
        <w:t xml:space="preserve">Telephone Number: </w:t>
      </w:r>
      <w:r>
        <w:rPr>
          <w:sz w:val="22"/>
          <w:u w:val="single"/>
        </w:rPr>
        <w:tab/>
      </w:r>
      <w:r>
        <w:rPr>
          <w:sz w:val="22"/>
        </w:rPr>
        <w:tab/>
        <w:t xml:space="preserve">Fax Number: </w:t>
      </w:r>
      <w:r>
        <w:rPr>
          <w:sz w:val="22"/>
          <w:u w:val="single"/>
        </w:rPr>
        <w:tab/>
      </w:r>
    </w:p>
    <w:p w14:paraId="72DE9993" w14:textId="3597F24F" w:rsidR="007B6CC5" w:rsidRDefault="007B6CC5" w:rsidP="007B6CC5">
      <w:pPr>
        <w:tabs>
          <w:tab w:val="right" w:pos="4320"/>
          <w:tab w:val="left" w:pos="4680"/>
          <w:tab w:val="right" w:pos="10080"/>
        </w:tabs>
        <w:spacing w:after="360"/>
        <w:rPr>
          <w:sz w:val="22"/>
          <w:u w:val="single"/>
        </w:rPr>
      </w:pPr>
      <w:r>
        <w:rPr>
          <w:sz w:val="22"/>
        </w:rPr>
        <w:t xml:space="preserve">Email Address: </w:t>
      </w:r>
      <w:r>
        <w:rPr>
          <w:sz w:val="22"/>
          <w:u w:val="single"/>
        </w:rPr>
        <w:tab/>
      </w:r>
    </w:p>
    <w:p w14:paraId="764850A8" w14:textId="77777777" w:rsidR="00B37E46" w:rsidRDefault="00B37E46">
      <w:pPr>
        <w:pBdr>
          <w:top w:val="single" w:sz="4" w:space="1" w:color="auto"/>
          <w:left w:val="single" w:sz="4" w:space="3" w:color="auto"/>
          <w:bottom w:val="single" w:sz="4" w:space="1" w:color="auto"/>
          <w:right w:val="single" w:sz="4" w:space="4" w:color="auto"/>
        </w:pBdr>
        <w:tabs>
          <w:tab w:val="right" w:pos="10080"/>
        </w:tabs>
        <w:rPr>
          <w:sz w:val="22"/>
        </w:rPr>
      </w:pPr>
    </w:p>
    <w:p w14:paraId="4F4B3DFC" w14:textId="7361BEBB" w:rsidR="00B37E46" w:rsidRDefault="00B37E46">
      <w:pPr>
        <w:pBdr>
          <w:top w:val="single" w:sz="4" w:space="1" w:color="auto"/>
          <w:left w:val="single" w:sz="4" w:space="3" w:color="auto"/>
          <w:bottom w:val="single" w:sz="4" w:space="1" w:color="auto"/>
          <w:right w:val="single" w:sz="4" w:space="4" w:color="auto"/>
        </w:pBdr>
        <w:tabs>
          <w:tab w:val="right" w:pos="10080"/>
        </w:tabs>
        <w:spacing w:line="480" w:lineRule="auto"/>
        <w:jc w:val="center"/>
        <w:rPr>
          <w:i/>
          <w:sz w:val="22"/>
        </w:rPr>
      </w:pPr>
      <w:r>
        <w:rPr>
          <w:i/>
          <w:sz w:val="22"/>
        </w:rPr>
        <w:t xml:space="preserve">Use the following checklist to </w:t>
      </w:r>
      <w:r w:rsidR="00F6149E">
        <w:rPr>
          <w:i/>
          <w:sz w:val="22"/>
        </w:rPr>
        <w:t>ensure</w:t>
      </w:r>
      <w:r>
        <w:rPr>
          <w:i/>
          <w:sz w:val="22"/>
        </w:rPr>
        <w:t xml:space="preserve"> that you are providing all required materials.</w:t>
      </w:r>
    </w:p>
    <w:p w14:paraId="1495CE2E"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Application Cover Sheet </w:t>
      </w:r>
    </w:p>
    <w:p w14:paraId="52138830" w14:textId="597766DA"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Application Description, with </w:t>
      </w:r>
      <w:r w:rsidR="00FF231B">
        <w:rPr>
          <w:sz w:val="22"/>
        </w:rPr>
        <w:t xml:space="preserve">signed </w:t>
      </w:r>
      <w:r>
        <w:rPr>
          <w:sz w:val="22"/>
        </w:rPr>
        <w:t>application</w:t>
      </w:r>
      <w:r w:rsidR="00FF231B">
        <w:rPr>
          <w:sz w:val="22"/>
        </w:rPr>
        <w:t xml:space="preserve"> agreement</w:t>
      </w:r>
      <w:r>
        <w:rPr>
          <w:sz w:val="22"/>
        </w:rPr>
        <w:t xml:space="preserve"> </w:t>
      </w:r>
    </w:p>
    <w:p w14:paraId="525C6C3C"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Security Pledge of Confidentiality, with ALL signatures </w:t>
      </w:r>
    </w:p>
    <w:p w14:paraId="3EB1089F"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p>
    <w:p w14:paraId="28A498E6" w14:textId="77777777" w:rsidR="00B37E46" w:rsidRDefault="00B37E46">
      <w:pPr>
        <w:pBdr>
          <w:top w:val="single" w:sz="4" w:space="1" w:color="auto"/>
          <w:left w:val="single" w:sz="4" w:space="3" w:color="auto"/>
          <w:bottom w:val="single" w:sz="4" w:space="1" w:color="auto"/>
          <w:right w:val="single" w:sz="4" w:space="4" w:color="auto"/>
        </w:pBdr>
        <w:tabs>
          <w:tab w:val="right" w:pos="10080"/>
        </w:tabs>
        <w:jc w:val="center"/>
        <w:rPr>
          <w:i/>
          <w:sz w:val="22"/>
        </w:rPr>
      </w:pPr>
      <w:r>
        <w:rPr>
          <w:i/>
          <w:sz w:val="22"/>
        </w:rPr>
        <w:t>Processing of application will not begin until the application is complete.</w:t>
      </w:r>
    </w:p>
    <w:p w14:paraId="4D8A80ED" w14:textId="77777777" w:rsidR="00B37E46" w:rsidRDefault="00B37E46">
      <w:pPr>
        <w:pBdr>
          <w:top w:val="single" w:sz="4" w:space="1" w:color="auto"/>
          <w:left w:val="single" w:sz="4" w:space="3" w:color="auto"/>
          <w:bottom w:val="single" w:sz="4" w:space="1" w:color="auto"/>
          <w:right w:val="single" w:sz="4" w:space="4" w:color="auto"/>
        </w:pBdr>
        <w:tabs>
          <w:tab w:val="right" w:pos="10080"/>
        </w:tabs>
        <w:rPr>
          <w:sz w:val="22"/>
        </w:rPr>
      </w:pPr>
    </w:p>
    <w:p w14:paraId="5580E7FA" w14:textId="77777777" w:rsidR="00B37E46" w:rsidRDefault="00B37E46">
      <w:pPr>
        <w:tabs>
          <w:tab w:val="right" w:pos="10080"/>
        </w:tabs>
        <w:rPr>
          <w:sz w:val="22"/>
        </w:rPr>
      </w:pPr>
    </w:p>
    <w:p w14:paraId="4D504087" w14:textId="14FFA96A" w:rsidR="000F13CA" w:rsidRPr="006C75E3" w:rsidRDefault="000F13CA" w:rsidP="000F13CA">
      <w:pPr>
        <w:tabs>
          <w:tab w:val="right" w:pos="10080"/>
        </w:tabs>
        <w:rPr>
          <w:sz w:val="22"/>
          <w:lang w:val="fr-FR"/>
        </w:rPr>
      </w:pPr>
      <w:proofErr w:type="spellStart"/>
      <w:r w:rsidRPr="006C75E3">
        <w:rPr>
          <w:sz w:val="22"/>
          <w:lang w:val="fr-FR"/>
        </w:rPr>
        <w:t>Send</w:t>
      </w:r>
      <w:proofErr w:type="spellEnd"/>
      <w:r w:rsidRPr="006C75E3">
        <w:rPr>
          <w:sz w:val="22"/>
          <w:lang w:val="fr-FR"/>
        </w:rPr>
        <w:t xml:space="preserve"> documents </w:t>
      </w:r>
      <w:proofErr w:type="gramStart"/>
      <w:r w:rsidRPr="006C75E3">
        <w:rPr>
          <w:sz w:val="22"/>
          <w:lang w:val="fr-FR"/>
        </w:rPr>
        <w:t>to:</w:t>
      </w:r>
      <w:proofErr w:type="gramEnd"/>
    </w:p>
    <w:p w14:paraId="031AFF2F" w14:textId="77777777" w:rsidR="00944820" w:rsidRPr="006C75E3" w:rsidRDefault="00944820" w:rsidP="00944820">
      <w:pPr>
        <w:tabs>
          <w:tab w:val="right" w:pos="10080"/>
        </w:tabs>
        <w:ind w:left="2160"/>
        <w:rPr>
          <w:sz w:val="22"/>
          <w:lang w:val="fr-FR"/>
        </w:rPr>
      </w:pPr>
    </w:p>
    <w:p w14:paraId="7690A938" w14:textId="5432F20B" w:rsidR="00944820" w:rsidRPr="006C75E3" w:rsidRDefault="00944820" w:rsidP="00944820">
      <w:pPr>
        <w:tabs>
          <w:tab w:val="right" w:pos="10080"/>
        </w:tabs>
        <w:ind w:left="2160"/>
        <w:rPr>
          <w:sz w:val="22"/>
          <w:lang w:val="fr-FR"/>
        </w:rPr>
      </w:pPr>
      <w:r w:rsidRPr="006C75E3">
        <w:rPr>
          <w:sz w:val="22"/>
          <w:lang w:val="fr-FR"/>
        </w:rPr>
        <w:t>CalSCHLS@WestEd.org</w:t>
      </w:r>
    </w:p>
    <w:p w14:paraId="3990045C" w14:textId="0F44F67F" w:rsidR="00944820" w:rsidRPr="006C75E3" w:rsidRDefault="00944820">
      <w:pPr>
        <w:rPr>
          <w:b/>
          <w:sz w:val="22"/>
          <w:lang w:val="fr-FR"/>
        </w:rPr>
      </w:pPr>
      <w:r w:rsidRPr="006C75E3">
        <w:rPr>
          <w:b/>
          <w:sz w:val="22"/>
          <w:lang w:val="fr-FR"/>
        </w:rPr>
        <w:br w:type="page"/>
      </w:r>
    </w:p>
    <w:p w14:paraId="5F5470FD" w14:textId="77777777" w:rsidR="00787827" w:rsidRDefault="00787827" w:rsidP="00787827">
      <w:pPr>
        <w:tabs>
          <w:tab w:val="right" w:pos="10080"/>
        </w:tabs>
        <w:rPr>
          <w:b/>
          <w:sz w:val="28"/>
        </w:rPr>
      </w:pPr>
      <w:r>
        <w:rPr>
          <w:b/>
          <w:sz w:val="28"/>
        </w:rPr>
        <w:lastRenderedPageBreak/>
        <w:t>Application Description</w:t>
      </w:r>
    </w:p>
    <w:p w14:paraId="45ADBCBE" w14:textId="77777777" w:rsidR="00787827" w:rsidRDefault="00787827" w:rsidP="00787827">
      <w:pPr>
        <w:tabs>
          <w:tab w:val="right" w:pos="10080"/>
        </w:tabs>
        <w:rPr>
          <w:sz w:val="22"/>
        </w:rPr>
      </w:pPr>
      <w:r>
        <w:rPr>
          <w:sz w:val="22"/>
        </w:rPr>
        <w:t xml:space="preserve">Instructions:  You may reproduce this format in a word processing document. Take as much space as necessary to make your plans clear. </w:t>
      </w:r>
    </w:p>
    <w:p w14:paraId="352E8F34" w14:textId="77777777" w:rsidR="00787827" w:rsidRPr="00944820" w:rsidRDefault="00787827" w:rsidP="00787827">
      <w:pPr>
        <w:tabs>
          <w:tab w:val="right" w:pos="10080"/>
        </w:tabs>
        <w:rPr>
          <w:sz w:val="10"/>
        </w:rPr>
      </w:pPr>
    </w:p>
    <w:p w14:paraId="563890FC" w14:textId="7B0E5FBF" w:rsidR="00787827" w:rsidRDefault="00787827" w:rsidP="00787827">
      <w:pPr>
        <w:tabs>
          <w:tab w:val="right" w:pos="10080"/>
        </w:tabs>
        <w:rPr>
          <w:sz w:val="22"/>
        </w:rPr>
      </w:pPr>
      <w:r>
        <w:rPr>
          <w:b/>
          <w:sz w:val="22"/>
        </w:rPr>
        <w:t>A</w:t>
      </w:r>
      <w:r w:rsidR="00846BBE">
        <w:rPr>
          <w:bCs/>
          <w:sz w:val="22"/>
        </w:rPr>
        <w:t>.</w:t>
      </w:r>
      <w:r>
        <w:rPr>
          <w:sz w:val="22"/>
        </w:rPr>
        <w:t xml:space="preserve">  Time frame for the analysis of the data:</w:t>
      </w:r>
    </w:p>
    <w:p w14:paraId="531EFE3E" w14:textId="77777777" w:rsidR="00787827" w:rsidRPr="00201ECB" w:rsidRDefault="00787827" w:rsidP="00787827">
      <w:pPr>
        <w:tabs>
          <w:tab w:val="right" w:pos="10080"/>
        </w:tabs>
        <w:rPr>
          <w:sz w:val="16"/>
        </w:rPr>
      </w:pPr>
    </w:p>
    <w:p w14:paraId="670C8389" w14:textId="77777777" w:rsidR="00787827" w:rsidRDefault="00787827" w:rsidP="00787827">
      <w:pPr>
        <w:tabs>
          <w:tab w:val="right" w:pos="10080"/>
        </w:tabs>
        <w:ind w:left="1440"/>
        <w:rPr>
          <w:sz w:val="22"/>
        </w:rPr>
      </w:pPr>
      <w:r>
        <w:rPr>
          <w:sz w:val="22"/>
        </w:rPr>
        <w:t>Start Date:  ____________</w:t>
      </w:r>
    </w:p>
    <w:p w14:paraId="661F1800" w14:textId="77777777" w:rsidR="00787827" w:rsidRPr="00D716EE" w:rsidRDefault="00787827" w:rsidP="00787827">
      <w:pPr>
        <w:tabs>
          <w:tab w:val="right" w:pos="10080"/>
        </w:tabs>
        <w:ind w:left="1440"/>
        <w:rPr>
          <w:sz w:val="20"/>
        </w:rPr>
      </w:pPr>
    </w:p>
    <w:p w14:paraId="51E8B428" w14:textId="77777777" w:rsidR="00787827" w:rsidRDefault="00787827" w:rsidP="00787827">
      <w:pPr>
        <w:tabs>
          <w:tab w:val="right" w:pos="10080"/>
        </w:tabs>
        <w:ind w:left="1440"/>
        <w:rPr>
          <w:sz w:val="22"/>
        </w:rPr>
      </w:pPr>
      <w:r>
        <w:rPr>
          <w:sz w:val="22"/>
        </w:rPr>
        <w:t>End Date: _____________</w:t>
      </w:r>
    </w:p>
    <w:p w14:paraId="67543B8B" w14:textId="77777777" w:rsidR="00787827" w:rsidRPr="00944820" w:rsidRDefault="00787827" w:rsidP="00787827">
      <w:pPr>
        <w:tabs>
          <w:tab w:val="right" w:pos="10080"/>
        </w:tabs>
        <w:rPr>
          <w:sz w:val="8"/>
        </w:rPr>
      </w:pPr>
    </w:p>
    <w:p w14:paraId="66F148D2" w14:textId="77777777" w:rsidR="008653E9" w:rsidRPr="00944820" w:rsidRDefault="008653E9" w:rsidP="008653E9">
      <w:pPr>
        <w:tabs>
          <w:tab w:val="right" w:pos="10080"/>
        </w:tabs>
        <w:rPr>
          <w:sz w:val="8"/>
        </w:rPr>
      </w:pPr>
    </w:p>
    <w:p w14:paraId="51839CBF" w14:textId="717C1480" w:rsidR="008653E9" w:rsidRDefault="008653E9" w:rsidP="008653E9">
      <w:pPr>
        <w:tabs>
          <w:tab w:val="right" w:pos="10080"/>
        </w:tabs>
        <w:ind w:left="540" w:hanging="540"/>
        <w:rPr>
          <w:sz w:val="22"/>
        </w:rPr>
      </w:pPr>
      <w:r>
        <w:rPr>
          <w:b/>
          <w:sz w:val="22"/>
        </w:rPr>
        <w:t>B</w:t>
      </w:r>
      <w:r w:rsidR="00846BBE">
        <w:rPr>
          <w:sz w:val="22"/>
        </w:rPr>
        <w:t>.</w:t>
      </w:r>
      <w:r>
        <w:rPr>
          <w:sz w:val="22"/>
        </w:rPr>
        <w:t xml:space="preserve"> </w:t>
      </w:r>
      <w:r>
        <w:rPr>
          <w:sz w:val="22"/>
        </w:rPr>
        <w:tab/>
        <w:t>Purpose of the study (be specific about goals, planned analysis, and reporting and how this study serves the educational interests of the LEA’</w:t>
      </w:r>
      <w:r w:rsidR="00A5341B">
        <w:rPr>
          <w:sz w:val="22"/>
        </w:rPr>
        <w:t>s</w:t>
      </w:r>
      <w:r>
        <w:rPr>
          <w:sz w:val="22"/>
        </w:rPr>
        <w:t xml:space="preserve"> students). </w:t>
      </w:r>
    </w:p>
    <w:p w14:paraId="412119E9" w14:textId="77777777" w:rsidR="008653E9" w:rsidRDefault="008653E9" w:rsidP="008653E9">
      <w:pPr>
        <w:tabs>
          <w:tab w:val="right" w:pos="10080"/>
        </w:tabs>
        <w:ind w:left="540" w:hanging="540"/>
        <w:rPr>
          <w:sz w:val="22"/>
        </w:rPr>
      </w:pPr>
    </w:p>
    <w:p w14:paraId="2DEBE746" w14:textId="77777777" w:rsidR="008653E9" w:rsidRDefault="008653E9" w:rsidP="008653E9">
      <w:pPr>
        <w:tabs>
          <w:tab w:val="right" w:pos="10080"/>
        </w:tabs>
        <w:ind w:left="540" w:hanging="540"/>
        <w:rPr>
          <w:sz w:val="22"/>
        </w:rPr>
      </w:pPr>
    </w:p>
    <w:p w14:paraId="4E1423EC" w14:textId="77777777" w:rsidR="008653E9" w:rsidRPr="00944820" w:rsidRDefault="008653E9" w:rsidP="008653E9">
      <w:pPr>
        <w:tabs>
          <w:tab w:val="right" w:pos="10080"/>
        </w:tabs>
        <w:ind w:left="540" w:hanging="540"/>
        <w:rPr>
          <w:sz w:val="8"/>
        </w:rPr>
      </w:pPr>
    </w:p>
    <w:p w14:paraId="75B2F71D" w14:textId="354CF0F5" w:rsidR="008653E9" w:rsidRDefault="008653E9" w:rsidP="008653E9">
      <w:pPr>
        <w:tabs>
          <w:tab w:val="right" w:pos="10080"/>
        </w:tabs>
        <w:ind w:left="540" w:hanging="540"/>
        <w:rPr>
          <w:sz w:val="22"/>
        </w:rPr>
      </w:pPr>
      <w:r>
        <w:rPr>
          <w:b/>
          <w:sz w:val="22"/>
        </w:rPr>
        <w:t>C</w:t>
      </w:r>
      <w:r>
        <w:rPr>
          <w:sz w:val="22"/>
        </w:rPr>
        <w:t xml:space="preserve">.  </w:t>
      </w:r>
      <w:r>
        <w:rPr>
          <w:sz w:val="22"/>
        </w:rPr>
        <w:tab/>
        <w:t>Plan for publication or public sharing of the data, analysis, and/or report(s</w:t>
      </w:r>
      <w:r w:rsidRPr="0042598E">
        <w:rPr>
          <w:sz w:val="22"/>
        </w:rPr>
        <w:t xml:space="preserve">).  </w:t>
      </w:r>
      <w:r w:rsidRPr="00FC3357">
        <w:rPr>
          <w:sz w:val="22"/>
          <w:u w:val="single"/>
        </w:rPr>
        <w:t>Please describe how data w</w:t>
      </w:r>
      <w:r w:rsidR="003F7430">
        <w:rPr>
          <w:sz w:val="22"/>
          <w:u w:val="single"/>
        </w:rPr>
        <w:t>ill</w:t>
      </w:r>
      <w:r w:rsidRPr="00FC3357">
        <w:rPr>
          <w:sz w:val="22"/>
          <w:u w:val="single"/>
        </w:rPr>
        <w:t xml:space="preserve"> be reported in an aggregate </w:t>
      </w:r>
      <w:proofErr w:type="gramStart"/>
      <w:r w:rsidRPr="00FC3357">
        <w:rPr>
          <w:sz w:val="22"/>
          <w:u w:val="single"/>
        </w:rPr>
        <w:t>manner in which</w:t>
      </w:r>
      <w:proofErr w:type="gramEnd"/>
      <w:r w:rsidRPr="00FC3357">
        <w:rPr>
          <w:sz w:val="22"/>
          <w:u w:val="single"/>
        </w:rPr>
        <w:t xml:space="preserve"> no individual LEAs, schools, or students will be identified.</w:t>
      </w:r>
      <w:r>
        <w:rPr>
          <w:sz w:val="22"/>
        </w:rPr>
        <w:t xml:space="preserve"> </w:t>
      </w:r>
    </w:p>
    <w:p w14:paraId="5DE5C8D9" w14:textId="4DEF776A" w:rsidR="008653E9" w:rsidRDefault="008653E9" w:rsidP="008653E9">
      <w:pPr>
        <w:tabs>
          <w:tab w:val="right" w:pos="10080"/>
        </w:tabs>
        <w:ind w:left="540" w:hanging="540"/>
        <w:rPr>
          <w:sz w:val="22"/>
        </w:rPr>
      </w:pPr>
    </w:p>
    <w:p w14:paraId="6DBF0054" w14:textId="77777777" w:rsidR="008653E9" w:rsidRDefault="008653E9" w:rsidP="008653E9">
      <w:pPr>
        <w:tabs>
          <w:tab w:val="right" w:pos="10080"/>
        </w:tabs>
        <w:ind w:left="540" w:hanging="540"/>
        <w:rPr>
          <w:sz w:val="22"/>
          <w:u w:val="single"/>
        </w:rPr>
      </w:pPr>
    </w:p>
    <w:p w14:paraId="3ADA9033" w14:textId="0CE901A6" w:rsidR="00787827" w:rsidRDefault="00787827" w:rsidP="00787827">
      <w:pPr>
        <w:tabs>
          <w:tab w:val="right" w:pos="10080"/>
        </w:tabs>
        <w:ind w:left="540" w:hanging="540"/>
        <w:rPr>
          <w:sz w:val="8"/>
        </w:rPr>
      </w:pPr>
    </w:p>
    <w:p w14:paraId="61F0FC78" w14:textId="77777777" w:rsidR="008653E9" w:rsidRPr="00944820" w:rsidRDefault="008653E9" w:rsidP="00787827">
      <w:pPr>
        <w:tabs>
          <w:tab w:val="right" w:pos="10080"/>
        </w:tabs>
        <w:ind w:left="540" w:hanging="540"/>
        <w:rPr>
          <w:sz w:val="8"/>
        </w:rPr>
      </w:pPr>
    </w:p>
    <w:p w14:paraId="42EF3054" w14:textId="402B64EA" w:rsidR="00836E07" w:rsidRDefault="00836E07" w:rsidP="00836E07">
      <w:pPr>
        <w:tabs>
          <w:tab w:val="left" w:pos="3330"/>
          <w:tab w:val="right" w:leader="underscore" w:pos="9360"/>
        </w:tabs>
        <w:spacing w:after="200"/>
        <w:ind w:left="547" w:hanging="547"/>
        <w:rPr>
          <w:sz w:val="22"/>
        </w:rPr>
      </w:pPr>
      <w:r>
        <w:rPr>
          <w:b/>
          <w:sz w:val="22"/>
        </w:rPr>
        <w:t>D</w:t>
      </w:r>
      <w:r w:rsidR="00846BBE">
        <w:rPr>
          <w:bCs/>
          <w:sz w:val="22"/>
        </w:rPr>
        <w:t>.</w:t>
      </w:r>
      <w:r>
        <w:rPr>
          <w:sz w:val="22"/>
        </w:rPr>
        <w:t xml:space="preserve"> </w:t>
      </w:r>
      <w:r>
        <w:rPr>
          <w:sz w:val="22"/>
        </w:rPr>
        <w:tab/>
        <w:t>Survey type and administration year(s) needed (</w:t>
      </w:r>
      <w:r w:rsidRPr="007D241D">
        <w:rPr>
          <w:b/>
          <w:i/>
          <w:sz w:val="22"/>
        </w:rPr>
        <w:t>check all that apply</w:t>
      </w:r>
      <w:r>
        <w:rPr>
          <w:sz w:val="22"/>
        </w:rPr>
        <w:t>)</w:t>
      </w:r>
      <w:r w:rsidR="007F7ED1">
        <w:rPr>
          <w:sz w:val="22"/>
        </w:rPr>
        <w:t xml:space="preserve"> </w:t>
      </w:r>
      <w:r w:rsidR="007F7ED1">
        <w:rPr>
          <w:sz w:val="22"/>
        </w:rPr>
        <w:br/>
      </w:r>
      <w:r w:rsidR="0002172B" w:rsidRPr="0002172B">
        <w:rPr>
          <w:bCs/>
          <w:i/>
          <w:sz w:val="22"/>
        </w:rPr>
        <w:t>Each survey type/year combination constitutes a separate data se</w:t>
      </w:r>
      <w:r w:rsidR="0002172B">
        <w:rPr>
          <w:bCs/>
          <w:i/>
          <w:sz w:val="22"/>
        </w:rPr>
        <w:t>t.</w:t>
      </w:r>
    </w:p>
    <w:p w14:paraId="7FD0C48A" w14:textId="600F3901" w:rsidR="001643F4" w:rsidRDefault="00727BC2" w:rsidP="006C75E3">
      <w:pPr>
        <w:pStyle w:val="ListParagraph"/>
        <w:tabs>
          <w:tab w:val="left" w:pos="3330"/>
          <w:tab w:val="right" w:leader="underscore" w:pos="9360"/>
        </w:tabs>
        <w:spacing w:after="120"/>
        <w:contextualSpacing w:val="0"/>
        <w:rPr>
          <w:sz w:val="22"/>
        </w:rPr>
      </w:pPr>
      <w:sdt>
        <w:sdtPr>
          <w:rPr>
            <w:sz w:val="22"/>
          </w:rPr>
          <w:id w:val="-2045201416"/>
          <w14:checkbox>
            <w14:checked w14:val="0"/>
            <w14:checkedState w14:val="2612" w14:font="MS Gothic"/>
            <w14:uncheckedState w14:val="2610" w14:font="MS Gothic"/>
          </w14:checkbox>
        </w:sdtPr>
        <w:sdtEndPr/>
        <w:sdtContent>
          <w:r w:rsidR="00367C74">
            <w:rPr>
              <w:rFonts w:ascii="MS Gothic" w:eastAsia="MS Gothic" w:hAnsi="MS Gothic" w:hint="eastAsia"/>
              <w:sz w:val="22"/>
            </w:rPr>
            <w:t>☐</w:t>
          </w:r>
        </w:sdtContent>
      </w:sdt>
      <w:r w:rsidR="007F5CD2">
        <w:rPr>
          <w:sz w:val="22"/>
        </w:rPr>
        <w:t xml:space="preserve">  </w:t>
      </w:r>
      <w:r w:rsidR="007F5CD2" w:rsidRPr="002615D4">
        <w:rPr>
          <w:sz w:val="22"/>
        </w:rPr>
        <w:t>Elementary Student Survey (CHKS)</w:t>
      </w:r>
      <w:r w:rsidR="00B65F73">
        <w:rPr>
          <w:sz w:val="22"/>
        </w:rPr>
        <w:t xml:space="preserve"> </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7E28DE65" w14:textId="77777777" w:rsidTr="00094ECB">
        <w:tc>
          <w:tcPr>
            <w:tcW w:w="1109" w:type="dxa"/>
          </w:tcPr>
          <w:p w14:paraId="03EC0199" w14:textId="77777777" w:rsidR="00846BBE" w:rsidRPr="000F7C8A" w:rsidRDefault="00727BC2" w:rsidP="00094ECB">
            <w:pPr>
              <w:spacing w:after="60"/>
              <w:rPr>
                <w:sz w:val="22"/>
              </w:rPr>
            </w:pPr>
            <w:sdt>
              <w:sdtPr>
                <w:rPr>
                  <w:sz w:val="22"/>
                </w:rPr>
                <w:id w:val="-138909905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2025-26</w:t>
            </w:r>
          </w:p>
        </w:tc>
        <w:tc>
          <w:tcPr>
            <w:tcW w:w="1109" w:type="dxa"/>
          </w:tcPr>
          <w:p w14:paraId="1005EF48" w14:textId="77777777" w:rsidR="00846BBE" w:rsidRPr="000F7C8A" w:rsidRDefault="00727BC2" w:rsidP="00094ECB">
            <w:pPr>
              <w:spacing w:after="60"/>
              <w:rPr>
                <w:sz w:val="22"/>
              </w:rPr>
            </w:pPr>
            <w:sdt>
              <w:sdtPr>
                <w:rPr>
                  <w:sz w:val="22"/>
                </w:rPr>
                <w:id w:val="261730398"/>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2024-25</w:t>
            </w:r>
          </w:p>
        </w:tc>
        <w:tc>
          <w:tcPr>
            <w:tcW w:w="1109" w:type="dxa"/>
          </w:tcPr>
          <w:p w14:paraId="4EB958A1" w14:textId="77777777" w:rsidR="00846BBE" w:rsidRPr="000F7C8A" w:rsidRDefault="00727BC2" w:rsidP="00094ECB">
            <w:pPr>
              <w:spacing w:after="60"/>
              <w:rPr>
                <w:sz w:val="22"/>
              </w:rPr>
            </w:pPr>
            <w:sdt>
              <w:sdtPr>
                <w:rPr>
                  <w:sz w:val="22"/>
                </w:rPr>
                <w:id w:val="-969584950"/>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378A02B8" w14:textId="77777777" w:rsidR="00846BBE" w:rsidRPr="000F7C8A" w:rsidRDefault="00727BC2" w:rsidP="00094ECB">
            <w:pPr>
              <w:spacing w:after="60"/>
              <w:rPr>
                <w:sz w:val="22"/>
              </w:rPr>
            </w:pPr>
            <w:sdt>
              <w:sdtPr>
                <w:rPr>
                  <w:sz w:val="22"/>
                </w:rPr>
                <w:id w:val="-53997449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44971DEB" w14:textId="77777777" w:rsidR="00846BBE" w:rsidRPr="000F7C8A" w:rsidRDefault="00727BC2" w:rsidP="00094ECB">
            <w:pPr>
              <w:spacing w:after="60"/>
              <w:rPr>
                <w:sz w:val="22"/>
              </w:rPr>
            </w:pPr>
            <w:sdt>
              <w:sdtPr>
                <w:rPr>
                  <w:sz w:val="22"/>
                </w:rPr>
                <w:id w:val="225110962"/>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74638860" w14:textId="77777777" w:rsidR="00846BBE" w:rsidRPr="000F7C8A" w:rsidRDefault="00727BC2" w:rsidP="00094ECB">
            <w:pPr>
              <w:spacing w:after="60"/>
              <w:rPr>
                <w:sz w:val="22"/>
              </w:rPr>
            </w:pPr>
            <w:sdt>
              <w:sdtPr>
                <w:rPr>
                  <w:sz w:val="22"/>
                </w:rPr>
                <w:id w:val="-80840861"/>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2973BA12" w14:textId="77777777" w:rsidR="00846BBE" w:rsidRPr="000F7C8A" w:rsidRDefault="00727BC2" w:rsidP="00094ECB">
            <w:pPr>
              <w:spacing w:after="60"/>
              <w:rPr>
                <w:sz w:val="22"/>
              </w:rPr>
            </w:pPr>
            <w:sdt>
              <w:sdtPr>
                <w:rPr>
                  <w:sz w:val="22"/>
                </w:rPr>
                <w:id w:val="89956680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57B60D4B" w14:textId="77777777" w:rsidR="00846BBE" w:rsidRDefault="00727BC2" w:rsidP="00094ECB">
            <w:pPr>
              <w:spacing w:after="60"/>
              <w:rPr>
                <w:sz w:val="22"/>
              </w:rPr>
            </w:pPr>
            <w:sdt>
              <w:sdtPr>
                <w:rPr>
                  <w:sz w:val="22"/>
                </w:rPr>
                <w:id w:val="-164227060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04A23A7B" w14:textId="77777777" w:rsidTr="00094ECB">
        <w:tc>
          <w:tcPr>
            <w:tcW w:w="1109" w:type="dxa"/>
          </w:tcPr>
          <w:p w14:paraId="00E8B4F8" w14:textId="77777777" w:rsidR="00846BBE" w:rsidRPr="000F7C8A" w:rsidRDefault="00727BC2" w:rsidP="00094ECB">
            <w:pPr>
              <w:spacing w:after="60"/>
              <w:rPr>
                <w:sz w:val="22"/>
              </w:rPr>
            </w:pPr>
            <w:sdt>
              <w:sdtPr>
                <w:rPr>
                  <w:sz w:val="22"/>
                </w:rPr>
                <w:id w:val="1231970488"/>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7A732D56" w14:textId="77777777" w:rsidR="00846BBE" w:rsidRPr="000F7C8A" w:rsidRDefault="00727BC2" w:rsidP="00094ECB">
            <w:pPr>
              <w:spacing w:after="60"/>
              <w:rPr>
                <w:sz w:val="22"/>
              </w:rPr>
            </w:pPr>
            <w:sdt>
              <w:sdtPr>
                <w:rPr>
                  <w:sz w:val="22"/>
                </w:rPr>
                <w:id w:val="1386453688"/>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2F9F32A2" w14:textId="77777777" w:rsidR="00846BBE" w:rsidRPr="000F7C8A" w:rsidRDefault="00727BC2" w:rsidP="00094ECB">
            <w:pPr>
              <w:spacing w:after="60"/>
              <w:rPr>
                <w:sz w:val="22"/>
              </w:rPr>
            </w:pPr>
            <w:sdt>
              <w:sdtPr>
                <w:rPr>
                  <w:sz w:val="22"/>
                </w:rPr>
                <w:id w:val="-292594918"/>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09662F92" w14:textId="77777777" w:rsidR="00846BBE" w:rsidRPr="000F7C8A" w:rsidRDefault="00727BC2" w:rsidP="00094ECB">
            <w:pPr>
              <w:spacing w:after="60"/>
              <w:rPr>
                <w:sz w:val="22"/>
              </w:rPr>
            </w:pPr>
            <w:sdt>
              <w:sdtPr>
                <w:rPr>
                  <w:sz w:val="22"/>
                </w:rPr>
                <w:id w:val="55051142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303BA8CA" w14:textId="77777777" w:rsidR="00846BBE" w:rsidRPr="000F7C8A" w:rsidRDefault="00727BC2" w:rsidP="00094ECB">
            <w:pPr>
              <w:spacing w:after="60"/>
              <w:rPr>
                <w:sz w:val="22"/>
              </w:rPr>
            </w:pPr>
            <w:sdt>
              <w:sdtPr>
                <w:rPr>
                  <w:sz w:val="22"/>
                </w:rPr>
                <w:id w:val="170312698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7BC7226C" w14:textId="77777777" w:rsidR="00846BBE" w:rsidRPr="000F7C8A" w:rsidRDefault="00727BC2" w:rsidP="00094ECB">
            <w:pPr>
              <w:spacing w:after="60"/>
              <w:rPr>
                <w:sz w:val="22"/>
              </w:rPr>
            </w:pPr>
            <w:sdt>
              <w:sdtPr>
                <w:rPr>
                  <w:sz w:val="22"/>
                </w:rPr>
                <w:id w:val="-27456510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2</w:t>
            </w:r>
            <w:r w:rsidR="00846BBE" w:rsidRPr="000F7C8A">
              <w:rPr>
                <w:sz w:val="22"/>
              </w:rPr>
              <w:t>-1</w:t>
            </w:r>
            <w:r w:rsidR="00846BBE">
              <w:rPr>
                <w:sz w:val="22"/>
              </w:rPr>
              <w:t>3</w:t>
            </w:r>
          </w:p>
        </w:tc>
        <w:tc>
          <w:tcPr>
            <w:tcW w:w="1109" w:type="dxa"/>
          </w:tcPr>
          <w:p w14:paraId="21808FA8" w14:textId="77777777" w:rsidR="00846BBE" w:rsidRPr="000F7C8A" w:rsidRDefault="00727BC2" w:rsidP="00094ECB">
            <w:pPr>
              <w:spacing w:after="60"/>
              <w:rPr>
                <w:sz w:val="22"/>
              </w:rPr>
            </w:pPr>
            <w:sdt>
              <w:sdtPr>
                <w:rPr>
                  <w:sz w:val="22"/>
                </w:rPr>
                <w:id w:val="5282497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200</w:t>
            </w:r>
            <w:r w:rsidR="00846BBE">
              <w:rPr>
                <w:sz w:val="22"/>
              </w:rPr>
              <w:t>1</w:t>
            </w:r>
            <w:r w:rsidR="00846BBE" w:rsidRPr="000F7C8A">
              <w:rPr>
                <w:sz w:val="22"/>
              </w:rPr>
              <w:t>-</w:t>
            </w:r>
            <w:r w:rsidR="00846BBE">
              <w:rPr>
                <w:sz w:val="22"/>
              </w:rPr>
              <w:t>12</w:t>
            </w:r>
          </w:p>
        </w:tc>
        <w:tc>
          <w:tcPr>
            <w:tcW w:w="1109" w:type="dxa"/>
          </w:tcPr>
          <w:p w14:paraId="5C13F4C6" w14:textId="77777777" w:rsidR="00846BBE" w:rsidRDefault="00846BBE" w:rsidP="00094ECB">
            <w:pPr>
              <w:spacing w:after="60"/>
              <w:rPr>
                <w:sz w:val="22"/>
              </w:rPr>
            </w:pPr>
          </w:p>
        </w:tc>
      </w:tr>
      <w:tr w:rsidR="00846BBE" w:rsidRPr="000F7C8A" w14:paraId="444F072B" w14:textId="77777777" w:rsidTr="00094ECB">
        <w:tc>
          <w:tcPr>
            <w:tcW w:w="8872" w:type="dxa"/>
            <w:gridSpan w:val="8"/>
          </w:tcPr>
          <w:p w14:paraId="5EAA3F66" w14:textId="0C10CC42" w:rsidR="00846BBE" w:rsidRPr="000F7C8A" w:rsidRDefault="00846BBE" w:rsidP="00094ECB">
            <w:pPr>
              <w:spacing w:after="60"/>
              <w:rPr>
                <w:sz w:val="22"/>
              </w:rPr>
            </w:pPr>
            <w:r>
              <w:rPr>
                <w:sz w:val="22"/>
              </w:rPr>
              <w:t xml:space="preserve">(please list specific years) ________________________________________________ </w:t>
            </w:r>
          </w:p>
        </w:tc>
      </w:tr>
      <w:tr w:rsidR="00846BBE" w:rsidRPr="000F7C8A" w14:paraId="00C246D2" w14:textId="77777777" w:rsidTr="00094ECB">
        <w:tc>
          <w:tcPr>
            <w:tcW w:w="8872" w:type="dxa"/>
            <w:gridSpan w:val="8"/>
          </w:tcPr>
          <w:p w14:paraId="26D2D1AB"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424A8965" w14:textId="77777777" w:rsidR="007F5CD2" w:rsidRPr="00BF308D" w:rsidRDefault="007F5CD2" w:rsidP="007F5CD2">
      <w:pPr>
        <w:pStyle w:val="ListParagraph"/>
        <w:tabs>
          <w:tab w:val="left" w:pos="3330"/>
          <w:tab w:val="right" w:leader="underscore" w:pos="9360"/>
        </w:tabs>
        <w:spacing w:after="200"/>
        <w:ind w:left="2160"/>
        <w:rPr>
          <w:sz w:val="14"/>
        </w:rPr>
      </w:pPr>
    </w:p>
    <w:p w14:paraId="6B848D2A" w14:textId="5DDD0715" w:rsidR="001643F4" w:rsidRDefault="00727BC2" w:rsidP="006C75E3">
      <w:pPr>
        <w:pStyle w:val="ListParagraph"/>
        <w:tabs>
          <w:tab w:val="left" w:pos="3330"/>
          <w:tab w:val="right" w:leader="underscore" w:pos="9360"/>
        </w:tabs>
        <w:spacing w:after="120"/>
        <w:contextualSpacing w:val="0"/>
        <w:rPr>
          <w:sz w:val="22"/>
        </w:rPr>
      </w:pPr>
      <w:sdt>
        <w:sdtPr>
          <w:rPr>
            <w:sz w:val="22"/>
          </w:rPr>
          <w:id w:val="-1680504535"/>
          <w14:checkbox>
            <w14:checked w14:val="0"/>
            <w14:checkedState w14:val="2612" w14:font="MS Gothic"/>
            <w14:uncheckedState w14:val="2610" w14:font="MS Gothic"/>
          </w14:checkbox>
        </w:sdtPr>
        <w:sdtEndPr/>
        <w:sdtContent>
          <w:r w:rsidR="007F5CD2">
            <w:rPr>
              <w:rFonts w:ascii="MS Gothic" w:eastAsia="MS Gothic" w:hAnsi="MS Gothic" w:hint="eastAsia"/>
              <w:sz w:val="22"/>
            </w:rPr>
            <w:t>☐</w:t>
          </w:r>
        </w:sdtContent>
      </w:sdt>
      <w:r w:rsidR="007F5CD2">
        <w:rPr>
          <w:sz w:val="22"/>
        </w:rPr>
        <w:t xml:space="preserve">  Secondary Student Survey (CHKS)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2DBC7B7A" w14:textId="77777777" w:rsidTr="00094ECB">
        <w:tc>
          <w:tcPr>
            <w:tcW w:w="1109" w:type="dxa"/>
          </w:tcPr>
          <w:p w14:paraId="2E59A015" w14:textId="77777777" w:rsidR="00846BBE" w:rsidRPr="000F7C8A" w:rsidRDefault="00727BC2" w:rsidP="00094ECB">
            <w:pPr>
              <w:spacing w:after="60"/>
              <w:rPr>
                <w:sz w:val="22"/>
              </w:rPr>
            </w:pPr>
            <w:sdt>
              <w:sdtPr>
                <w:rPr>
                  <w:sz w:val="22"/>
                </w:rPr>
                <w:id w:val="89031448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2025-26</w:t>
            </w:r>
          </w:p>
        </w:tc>
        <w:tc>
          <w:tcPr>
            <w:tcW w:w="1109" w:type="dxa"/>
          </w:tcPr>
          <w:p w14:paraId="3F5F0EAF" w14:textId="77777777" w:rsidR="00846BBE" w:rsidRPr="000F7C8A" w:rsidRDefault="00727BC2" w:rsidP="00094ECB">
            <w:pPr>
              <w:spacing w:after="60"/>
              <w:rPr>
                <w:sz w:val="22"/>
              </w:rPr>
            </w:pPr>
            <w:sdt>
              <w:sdtPr>
                <w:rPr>
                  <w:sz w:val="22"/>
                </w:rPr>
                <w:id w:val="-97798616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2024-25</w:t>
            </w:r>
          </w:p>
        </w:tc>
        <w:tc>
          <w:tcPr>
            <w:tcW w:w="1109" w:type="dxa"/>
          </w:tcPr>
          <w:p w14:paraId="3CC32D3C" w14:textId="77777777" w:rsidR="00846BBE" w:rsidRPr="000F7C8A" w:rsidRDefault="00727BC2" w:rsidP="00094ECB">
            <w:pPr>
              <w:spacing w:after="60"/>
              <w:rPr>
                <w:sz w:val="22"/>
              </w:rPr>
            </w:pPr>
            <w:sdt>
              <w:sdtPr>
                <w:rPr>
                  <w:sz w:val="22"/>
                </w:rPr>
                <w:id w:val="-180398820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26AB3296" w14:textId="77777777" w:rsidR="00846BBE" w:rsidRPr="000F7C8A" w:rsidRDefault="00727BC2" w:rsidP="00094ECB">
            <w:pPr>
              <w:spacing w:after="60"/>
              <w:rPr>
                <w:sz w:val="22"/>
              </w:rPr>
            </w:pPr>
            <w:sdt>
              <w:sdtPr>
                <w:rPr>
                  <w:sz w:val="22"/>
                </w:rPr>
                <w:id w:val="75155126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10C06B87" w14:textId="77777777" w:rsidR="00846BBE" w:rsidRPr="000F7C8A" w:rsidRDefault="00727BC2" w:rsidP="00094ECB">
            <w:pPr>
              <w:spacing w:after="60"/>
              <w:rPr>
                <w:sz w:val="22"/>
              </w:rPr>
            </w:pPr>
            <w:sdt>
              <w:sdtPr>
                <w:rPr>
                  <w:sz w:val="22"/>
                </w:rPr>
                <w:id w:val="123666187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40E9D503" w14:textId="77777777" w:rsidR="00846BBE" w:rsidRPr="000F7C8A" w:rsidRDefault="00727BC2" w:rsidP="00094ECB">
            <w:pPr>
              <w:spacing w:after="60"/>
              <w:rPr>
                <w:sz w:val="22"/>
              </w:rPr>
            </w:pPr>
            <w:sdt>
              <w:sdtPr>
                <w:rPr>
                  <w:sz w:val="22"/>
                </w:rPr>
                <w:id w:val="-79336579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659DAC0E" w14:textId="77777777" w:rsidR="00846BBE" w:rsidRPr="000F7C8A" w:rsidRDefault="00727BC2" w:rsidP="00094ECB">
            <w:pPr>
              <w:spacing w:after="60"/>
              <w:rPr>
                <w:sz w:val="22"/>
              </w:rPr>
            </w:pPr>
            <w:sdt>
              <w:sdtPr>
                <w:rPr>
                  <w:sz w:val="22"/>
                </w:rPr>
                <w:id w:val="1702587347"/>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6CDE785D" w14:textId="77777777" w:rsidR="00846BBE" w:rsidRDefault="00727BC2" w:rsidP="00094ECB">
            <w:pPr>
              <w:spacing w:after="60"/>
              <w:rPr>
                <w:sz w:val="22"/>
              </w:rPr>
            </w:pPr>
            <w:sdt>
              <w:sdtPr>
                <w:rPr>
                  <w:sz w:val="22"/>
                </w:rPr>
                <w:id w:val="-680579311"/>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3A278FD1" w14:textId="77777777" w:rsidTr="00094ECB">
        <w:tc>
          <w:tcPr>
            <w:tcW w:w="1109" w:type="dxa"/>
          </w:tcPr>
          <w:p w14:paraId="32D9BC2E" w14:textId="77777777" w:rsidR="00846BBE" w:rsidRPr="000F7C8A" w:rsidRDefault="00727BC2" w:rsidP="00094ECB">
            <w:pPr>
              <w:spacing w:after="60"/>
              <w:rPr>
                <w:sz w:val="22"/>
              </w:rPr>
            </w:pPr>
            <w:sdt>
              <w:sdtPr>
                <w:rPr>
                  <w:sz w:val="22"/>
                </w:rPr>
                <w:id w:val="-362057212"/>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661507C7" w14:textId="77777777" w:rsidR="00846BBE" w:rsidRPr="000F7C8A" w:rsidRDefault="00727BC2" w:rsidP="00094ECB">
            <w:pPr>
              <w:spacing w:after="60"/>
              <w:rPr>
                <w:sz w:val="22"/>
              </w:rPr>
            </w:pPr>
            <w:sdt>
              <w:sdtPr>
                <w:rPr>
                  <w:sz w:val="22"/>
                </w:rPr>
                <w:id w:val="1887523640"/>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4FD839AE" w14:textId="77777777" w:rsidR="00846BBE" w:rsidRPr="000F7C8A" w:rsidRDefault="00727BC2" w:rsidP="00094ECB">
            <w:pPr>
              <w:spacing w:after="60"/>
              <w:rPr>
                <w:sz w:val="22"/>
              </w:rPr>
            </w:pPr>
            <w:sdt>
              <w:sdtPr>
                <w:rPr>
                  <w:sz w:val="22"/>
                </w:rPr>
                <w:id w:val="-69021251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3529A0A1" w14:textId="77777777" w:rsidR="00846BBE" w:rsidRPr="000F7C8A" w:rsidRDefault="00727BC2" w:rsidP="00094ECB">
            <w:pPr>
              <w:spacing w:after="60"/>
              <w:rPr>
                <w:sz w:val="22"/>
              </w:rPr>
            </w:pPr>
            <w:sdt>
              <w:sdtPr>
                <w:rPr>
                  <w:sz w:val="22"/>
                </w:rPr>
                <w:id w:val="195126689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190400DB" w14:textId="77777777" w:rsidR="00846BBE" w:rsidRPr="000F7C8A" w:rsidRDefault="00727BC2" w:rsidP="00094ECB">
            <w:pPr>
              <w:spacing w:after="60"/>
              <w:rPr>
                <w:sz w:val="22"/>
              </w:rPr>
            </w:pPr>
            <w:sdt>
              <w:sdtPr>
                <w:rPr>
                  <w:sz w:val="22"/>
                </w:rPr>
                <w:id w:val="131836377"/>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49A18628" w14:textId="77777777" w:rsidR="00846BBE" w:rsidRPr="000F7C8A" w:rsidRDefault="00727BC2" w:rsidP="00094ECB">
            <w:pPr>
              <w:spacing w:after="60"/>
              <w:rPr>
                <w:sz w:val="22"/>
              </w:rPr>
            </w:pPr>
            <w:sdt>
              <w:sdtPr>
                <w:rPr>
                  <w:sz w:val="22"/>
                </w:rPr>
                <w:id w:val="1487746161"/>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2</w:t>
            </w:r>
            <w:r w:rsidR="00846BBE" w:rsidRPr="000F7C8A">
              <w:rPr>
                <w:sz w:val="22"/>
              </w:rPr>
              <w:t>-1</w:t>
            </w:r>
            <w:r w:rsidR="00846BBE">
              <w:rPr>
                <w:sz w:val="22"/>
              </w:rPr>
              <w:t>3</w:t>
            </w:r>
          </w:p>
        </w:tc>
        <w:tc>
          <w:tcPr>
            <w:tcW w:w="1109" w:type="dxa"/>
          </w:tcPr>
          <w:p w14:paraId="54A49A00" w14:textId="77777777" w:rsidR="00846BBE" w:rsidRPr="000F7C8A" w:rsidRDefault="00727BC2" w:rsidP="00094ECB">
            <w:pPr>
              <w:spacing w:after="60"/>
              <w:rPr>
                <w:sz w:val="22"/>
              </w:rPr>
            </w:pPr>
            <w:sdt>
              <w:sdtPr>
                <w:rPr>
                  <w:sz w:val="22"/>
                </w:rPr>
                <w:id w:val="81052173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200</w:t>
            </w:r>
            <w:r w:rsidR="00846BBE">
              <w:rPr>
                <w:sz w:val="22"/>
              </w:rPr>
              <w:t>1</w:t>
            </w:r>
            <w:r w:rsidR="00846BBE" w:rsidRPr="000F7C8A">
              <w:rPr>
                <w:sz w:val="22"/>
              </w:rPr>
              <w:t>-</w:t>
            </w:r>
            <w:r w:rsidR="00846BBE">
              <w:rPr>
                <w:sz w:val="22"/>
              </w:rPr>
              <w:t>12</w:t>
            </w:r>
          </w:p>
        </w:tc>
        <w:tc>
          <w:tcPr>
            <w:tcW w:w="1109" w:type="dxa"/>
          </w:tcPr>
          <w:p w14:paraId="49B4DA4D" w14:textId="77777777" w:rsidR="00846BBE" w:rsidRDefault="00846BBE" w:rsidP="00094ECB">
            <w:pPr>
              <w:spacing w:after="60"/>
              <w:rPr>
                <w:sz w:val="22"/>
              </w:rPr>
            </w:pPr>
          </w:p>
        </w:tc>
      </w:tr>
      <w:tr w:rsidR="00846BBE" w:rsidRPr="000F7C8A" w14:paraId="18B2A5F0" w14:textId="77777777" w:rsidTr="00094ECB">
        <w:tc>
          <w:tcPr>
            <w:tcW w:w="8872" w:type="dxa"/>
            <w:gridSpan w:val="8"/>
          </w:tcPr>
          <w:p w14:paraId="1AC52895" w14:textId="391E2A0C" w:rsidR="00846BBE" w:rsidRPr="000F7C8A" w:rsidRDefault="00846BBE" w:rsidP="00094ECB">
            <w:pPr>
              <w:spacing w:after="60"/>
              <w:rPr>
                <w:sz w:val="22"/>
              </w:rPr>
            </w:pPr>
            <w:r>
              <w:rPr>
                <w:sz w:val="22"/>
              </w:rPr>
              <w:t xml:space="preserve">(please list specific years) ________________________________________________ </w:t>
            </w:r>
          </w:p>
        </w:tc>
      </w:tr>
      <w:tr w:rsidR="00846BBE" w:rsidRPr="000F7C8A" w14:paraId="17A8FFFE" w14:textId="77777777" w:rsidTr="00094ECB">
        <w:tc>
          <w:tcPr>
            <w:tcW w:w="8872" w:type="dxa"/>
            <w:gridSpan w:val="8"/>
          </w:tcPr>
          <w:p w14:paraId="18949872"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4EC5F303" w14:textId="77777777" w:rsidR="00846BBE" w:rsidRPr="00AD5569" w:rsidRDefault="00846BBE" w:rsidP="00AD5569">
      <w:pPr>
        <w:pStyle w:val="ListParagraph"/>
        <w:tabs>
          <w:tab w:val="left" w:pos="3330"/>
          <w:tab w:val="right" w:leader="underscore" w:pos="9360"/>
        </w:tabs>
        <w:spacing w:after="200"/>
        <w:ind w:left="2160"/>
        <w:rPr>
          <w:sz w:val="14"/>
        </w:rPr>
      </w:pPr>
    </w:p>
    <w:p w14:paraId="22C5370E" w14:textId="12FB124A" w:rsidR="00367C74" w:rsidRDefault="00727BC2" w:rsidP="00367C74">
      <w:pPr>
        <w:pStyle w:val="ListParagraph"/>
        <w:tabs>
          <w:tab w:val="left" w:pos="3330"/>
          <w:tab w:val="right" w:leader="underscore" w:pos="9360"/>
        </w:tabs>
        <w:spacing w:after="60"/>
        <w:contextualSpacing w:val="0"/>
        <w:rPr>
          <w:sz w:val="22"/>
        </w:rPr>
      </w:pPr>
      <w:sdt>
        <w:sdtPr>
          <w:rPr>
            <w:sz w:val="22"/>
          </w:rPr>
          <w:id w:val="440423229"/>
          <w14:checkbox>
            <w14:checked w14:val="0"/>
            <w14:checkedState w14:val="2612" w14:font="MS Gothic"/>
            <w14:uncheckedState w14:val="2610" w14:font="MS Gothic"/>
          </w14:checkbox>
        </w:sdtPr>
        <w:sdtEndPr/>
        <w:sdtContent>
          <w:r w:rsidR="00367C74">
            <w:rPr>
              <w:rFonts w:ascii="MS Gothic" w:eastAsia="MS Gothic" w:hAnsi="MS Gothic" w:hint="eastAsia"/>
              <w:sz w:val="22"/>
            </w:rPr>
            <w:t>☐</w:t>
          </w:r>
        </w:sdtContent>
      </w:sdt>
      <w:r w:rsidR="00367C74">
        <w:rPr>
          <w:sz w:val="22"/>
        </w:rPr>
        <w:t xml:space="preserve">  Biennial CHKS (state representative sample – no </w:t>
      </w:r>
      <w:r w:rsidR="008220E0">
        <w:rPr>
          <w:sz w:val="22"/>
        </w:rPr>
        <w:t>district/</w:t>
      </w:r>
      <w:r w:rsidR="00367C74">
        <w:rPr>
          <w:sz w:val="22"/>
        </w:rPr>
        <w:t>school identifiers provided; Core</w:t>
      </w:r>
      <w:r w:rsidR="008220E0">
        <w:rPr>
          <w:sz w:val="22"/>
        </w:rPr>
        <w:t>/</w:t>
      </w:r>
      <w:r w:rsidR="00367C74">
        <w:rPr>
          <w:sz w:val="22"/>
        </w:rPr>
        <w:t>AOD only)</w:t>
      </w:r>
    </w:p>
    <w:tbl>
      <w:tblPr>
        <w:tblStyle w:val="TableGrid"/>
        <w:tblW w:w="9216" w:type="dxa"/>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68"/>
        <w:gridCol w:w="3168"/>
        <w:gridCol w:w="2880"/>
      </w:tblGrid>
      <w:tr w:rsidR="00727BC2" w:rsidRPr="000F7C8A" w14:paraId="0836F1FD" w14:textId="77777777" w:rsidTr="000F4C38">
        <w:tc>
          <w:tcPr>
            <w:tcW w:w="3168" w:type="dxa"/>
          </w:tcPr>
          <w:p w14:paraId="02DDD6ED" w14:textId="14DCD12A" w:rsidR="00727BC2" w:rsidRPr="000F7C8A" w:rsidRDefault="00727BC2" w:rsidP="00727BC2">
            <w:pPr>
              <w:spacing w:after="60"/>
              <w:rPr>
                <w:sz w:val="22"/>
              </w:rPr>
            </w:pPr>
            <w:sdt>
              <w:sdtPr>
                <w:rPr>
                  <w:sz w:val="22"/>
                </w:rPr>
                <w:id w:val="99283368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2023-25 (Core / AOD only)</w:t>
            </w:r>
          </w:p>
        </w:tc>
        <w:tc>
          <w:tcPr>
            <w:tcW w:w="3168" w:type="dxa"/>
          </w:tcPr>
          <w:p w14:paraId="138AF67A" w14:textId="676BAB99" w:rsidR="00727BC2" w:rsidRPr="000F7C8A" w:rsidRDefault="00727BC2" w:rsidP="00727BC2">
            <w:pPr>
              <w:spacing w:after="60"/>
              <w:rPr>
                <w:sz w:val="22"/>
              </w:rPr>
            </w:pPr>
            <w:sdt>
              <w:sdtPr>
                <w:rPr>
                  <w:sz w:val="22"/>
                </w:rPr>
                <w:id w:val="-163747652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2021-23 (Core / AOD only</w:t>
            </w:r>
            <w:r>
              <w:rPr>
                <w:sz w:val="22"/>
              </w:rPr>
              <w:t>)</w:t>
            </w:r>
          </w:p>
        </w:tc>
        <w:tc>
          <w:tcPr>
            <w:tcW w:w="2880" w:type="dxa"/>
          </w:tcPr>
          <w:p w14:paraId="551E5886" w14:textId="43F6A02D" w:rsidR="00727BC2" w:rsidRPr="000F7C8A" w:rsidRDefault="00727BC2" w:rsidP="00727BC2">
            <w:pPr>
              <w:spacing w:after="60"/>
              <w:rPr>
                <w:sz w:val="22"/>
              </w:rPr>
            </w:pPr>
            <w:sdt>
              <w:sdtPr>
                <w:rPr>
                  <w:sz w:val="22"/>
                </w:rPr>
                <w:id w:val="74777689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2019-21 (Core / AOD only)</w:t>
            </w:r>
          </w:p>
        </w:tc>
      </w:tr>
      <w:tr w:rsidR="00727BC2" w:rsidRPr="000F7C8A" w14:paraId="6D26BBBC" w14:textId="77777777" w:rsidTr="000F4C38">
        <w:tc>
          <w:tcPr>
            <w:tcW w:w="3168" w:type="dxa"/>
          </w:tcPr>
          <w:p w14:paraId="3EEE1A34" w14:textId="06B29DD4" w:rsidR="00727BC2" w:rsidRDefault="00727BC2" w:rsidP="00727BC2">
            <w:pPr>
              <w:spacing w:after="60"/>
              <w:rPr>
                <w:rFonts w:ascii="MS Gothic" w:eastAsia="MS Gothic" w:hAnsi="MS Gothic"/>
                <w:sz w:val="22"/>
              </w:rPr>
            </w:pPr>
            <w:sdt>
              <w:sdtPr>
                <w:rPr>
                  <w:sz w:val="22"/>
                </w:rPr>
                <w:id w:val="-136513579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2017-19 (Core / AOD only)</w:t>
            </w:r>
          </w:p>
        </w:tc>
        <w:tc>
          <w:tcPr>
            <w:tcW w:w="3168" w:type="dxa"/>
          </w:tcPr>
          <w:p w14:paraId="4F700592" w14:textId="1EB639BA" w:rsidR="00727BC2" w:rsidRDefault="00727BC2" w:rsidP="00727BC2">
            <w:pPr>
              <w:spacing w:after="60"/>
              <w:rPr>
                <w:rFonts w:ascii="MS Gothic" w:eastAsia="MS Gothic" w:hAnsi="MS Gothic"/>
                <w:sz w:val="22"/>
              </w:rPr>
            </w:pPr>
            <w:sdt>
              <w:sdtPr>
                <w:rPr>
                  <w:sz w:val="22"/>
                </w:rPr>
                <w:id w:val="102852112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2015-17 (Core / AOD only)</w:t>
            </w:r>
          </w:p>
        </w:tc>
        <w:tc>
          <w:tcPr>
            <w:tcW w:w="2880" w:type="dxa"/>
          </w:tcPr>
          <w:p w14:paraId="17929339" w14:textId="4FD15D7A" w:rsidR="00727BC2" w:rsidRDefault="00727BC2" w:rsidP="00727BC2">
            <w:pPr>
              <w:spacing w:after="60"/>
              <w:rPr>
                <w:rFonts w:ascii="MS Gothic" w:eastAsia="MS Gothic" w:hAnsi="MS Gothic"/>
                <w:sz w:val="22"/>
              </w:rPr>
            </w:pPr>
            <w:sdt>
              <w:sdtPr>
                <w:rPr>
                  <w:sz w:val="22"/>
                </w:rPr>
                <w:id w:val="76643054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2013-15 (Core / AOD only)</w:t>
            </w:r>
          </w:p>
        </w:tc>
      </w:tr>
      <w:tr w:rsidR="00727BC2" w:rsidRPr="000F7C8A" w14:paraId="1E2D0BD8" w14:textId="77777777" w:rsidTr="000F4C38">
        <w:tc>
          <w:tcPr>
            <w:tcW w:w="3168" w:type="dxa"/>
          </w:tcPr>
          <w:p w14:paraId="5356E459" w14:textId="6C239F2D" w:rsidR="00727BC2" w:rsidRDefault="00727BC2" w:rsidP="00367C74">
            <w:pPr>
              <w:spacing w:after="60"/>
              <w:rPr>
                <w:sz w:val="22"/>
              </w:rPr>
            </w:pPr>
            <w:sdt>
              <w:sdtPr>
                <w:rPr>
                  <w:sz w:val="22"/>
                </w:rPr>
                <w:id w:val="-64115648"/>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2011-13 (Core only)</w:t>
            </w:r>
          </w:p>
        </w:tc>
        <w:tc>
          <w:tcPr>
            <w:tcW w:w="3168" w:type="dxa"/>
          </w:tcPr>
          <w:p w14:paraId="47831F4C" w14:textId="77777777" w:rsidR="00727BC2" w:rsidRDefault="00727BC2" w:rsidP="00367C74">
            <w:pPr>
              <w:spacing w:after="60"/>
              <w:rPr>
                <w:sz w:val="22"/>
              </w:rPr>
            </w:pPr>
          </w:p>
        </w:tc>
        <w:tc>
          <w:tcPr>
            <w:tcW w:w="2880" w:type="dxa"/>
          </w:tcPr>
          <w:p w14:paraId="0C546ED8" w14:textId="77777777" w:rsidR="00727BC2" w:rsidRDefault="00727BC2" w:rsidP="00367C74">
            <w:pPr>
              <w:spacing w:after="60"/>
              <w:rPr>
                <w:sz w:val="22"/>
              </w:rPr>
            </w:pPr>
          </w:p>
        </w:tc>
      </w:tr>
    </w:tbl>
    <w:p w14:paraId="1BD057CE" w14:textId="77777777" w:rsidR="00367C74" w:rsidRDefault="00367C74" w:rsidP="007F5CD2">
      <w:pPr>
        <w:pStyle w:val="ListParagraph"/>
        <w:tabs>
          <w:tab w:val="left" w:pos="1260"/>
          <w:tab w:val="right" w:leader="underscore" w:pos="9360"/>
        </w:tabs>
        <w:spacing w:after="60"/>
        <w:ind w:left="1267"/>
        <w:rPr>
          <w:sz w:val="14"/>
        </w:rPr>
      </w:pPr>
    </w:p>
    <w:p w14:paraId="31730CE8" w14:textId="63487B5C" w:rsidR="009C21FB" w:rsidRPr="002615D4" w:rsidRDefault="00727BC2" w:rsidP="003934F4">
      <w:pPr>
        <w:tabs>
          <w:tab w:val="left" w:pos="3330"/>
          <w:tab w:val="right" w:leader="underscore" w:pos="9360"/>
        </w:tabs>
        <w:spacing w:after="120"/>
        <w:ind w:left="720"/>
        <w:rPr>
          <w:sz w:val="22"/>
        </w:rPr>
      </w:pPr>
      <w:sdt>
        <w:sdtPr>
          <w:rPr>
            <w:sz w:val="22"/>
          </w:rPr>
          <w:id w:val="-1525543945"/>
          <w14:checkbox>
            <w14:checked w14:val="0"/>
            <w14:checkedState w14:val="2612" w14:font="MS Gothic"/>
            <w14:uncheckedState w14:val="2610" w14:font="MS Gothic"/>
          </w14:checkbox>
        </w:sdtPr>
        <w:sdtEndPr/>
        <w:sdtContent>
          <w:r w:rsidR="007F5CD2">
            <w:rPr>
              <w:rFonts w:ascii="MS Gothic" w:eastAsia="MS Gothic" w:hAnsi="MS Gothic" w:hint="eastAsia"/>
              <w:sz w:val="22"/>
            </w:rPr>
            <w:t>☐</w:t>
          </w:r>
        </w:sdtContent>
      </w:sdt>
      <w:r w:rsidR="007F5CD2">
        <w:rPr>
          <w:sz w:val="22"/>
        </w:rPr>
        <w:t xml:space="preserve">  </w:t>
      </w:r>
      <w:r w:rsidR="007F5CD2" w:rsidRPr="002615D4">
        <w:rPr>
          <w:sz w:val="22"/>
        </w:rPr>
        <w:t>Staff Survey (CSSS)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0E16E5CF" w14:textId="77777777" w:rsidTr="00094ECB">
        <w:tc>
          <w:tcPr>
            <w:tcW w:w="1109" w:type="dxa"/>
          </w:tcPr>
          <w:p w14:paraId="160693C7" w14:textId="77777777" w:rsidR="00846BBE" w:rsidRPr="000F7C8A" w:rsidRDefault="00727BC2" w:rsidP="00094ECB">
            <w:pPr>
              <w:spacing w:after="60"/>
              <w:rPr>
                <w:sz w:val="22"/>
              </w:rPr>
            </w:pPr>
            <w:sdt>
              <w:sdtPr>
                <w:rPr>
                  <w:sz w:val="22"/>
                </w:rPr>
                <w:id w:val="-160858559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2025-26</w:t>
            </w:r>
          </w:p>
        </w:tc>
        <w:tc>
          <w:tcPr>
            <w:tcW w:w="1109" w:type="dxa"/>
          </w:tcPr>
          <w:p w14:paraId="156004E6" w14:textId="77777777" w:rsidR="00846BBE" w:rsidRPr="000F7C8A" w:rsidRDefault="00727BC2" w:rsidP="00094ECB">
            <w:pPr>
              <w:spacing w:after="60"/>
              <w:rPr>
                <w:sz w:val="22"/>
              </w:rPr>
            </w:pPr>
            <w:sdt>
              <w:sdtPr>
                <w:rPr>
                  <w:sz w:val="22"/>
                </w:rPr>
                <w:id w:val="-881243518"/>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2024-25</w:t>
            </w:r>
          </w:p>
        </w:tc>
        <w:tc>
          <w:tcPr>
            <w:tcW w:w="1109" w:type="dxa"/>
          </w:tcPr>
          <w:p w14:paraId="1FA8A999" w14:textId="77777777" w:rsidR="00846BBE" w:rsidRPr="000F7C8A" w:rsidRDefault="00727BC2" w:rsidP="00094ECB">
            <w:pPr>
              <w:spacing w:after="60"/>
              <w:rPr>
                <w:sz w:val="22"/>
              </w:rPr>
            </w:pPr>
            <w:sdt>
              <w:sdtPr>
                <w:rPr>
                  <w:sz w:val="22"/>
                </w:rPr>
                <w:id w:val="-1589998811"/>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247F1558" w14:textId="77777777" w:rsidR="00846BBE" w:rsidRPr="000F7C8A" w:rsidRDefault="00727BC2" w:rsidP="00094ECB">
            <w:pPr>
              <w:spacing w:after="60"/>
              <w:rPr>
                <w:sz w:val="22"/>
              </w:rPr>
            </w:pPr>
            <w:sdt>
              <w:sdtPr>
                <w:rPr>
                  <w:sz w:val="22"/>
                </w:rPr>
                <w:id w:val="181066800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3A62A4BD" w14:textId="77777777" w:rsidR="00846BBE" w:rsidRPr="000F7C8A" w:rsidRDefault="00727BC2" w:rsidP="00094ECB">
            <w:pPr>
              <w:spacing w:after="60"/>
              <w:rPr>
                <w:sz w:val="22"/>
              </w:rPr>
            </w:pPr>
            <w:sdt>
              <w:sdtPr>
                <w:rPr>
                  <w:sz w:val="22"/>
                </w:rPr>
                <w:id w:val="-254973723"/>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7556C358" w14:textId="77777777" w:rsidR="00846BBE" w:rsidRPr="000F7C8A" w:rsidRDefault="00727BC2" w:rsidP="00094ECB">
            <w:pPr>
              <w:spacing w:after="60"/>
              <w:rPr>
                <w:sz w:val="22"/>
              </w:rPr>
            </w:pPr>
            <w:sdt>
              <w:sdtPr>
                <w:rPr>
                  <w:sz w:val="22"/>
                </w:rPr>
                <w:id w:val="199628818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1C90FB43" w14:textId="77777777" w:rsidR="00846BBE" w:rsidRPr="000F7C8A" w:rsidRDefault="00727BC2" w:rsidP="00094ECB">
            <w:pPr>
              <w:spacing w:after="60"/>
              <w:rPr>
                <w:sz w:val="22"/>
              </w:rPr>
            </w:pPr>
            <w:sdt>
              <w:sdtPr>
                <w:rPr>
                  <w:sz w:val="22"/>
                </w:rPr>
                <w:id w:val="69211430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0103E939" w14:textId="77777777" w:rsidR="00846BBE" w:rsidRDefault="00727BC2" w:rsidP="00094ECB">
            <w:pPr>
              <w:spacing w:after="60"/>
              <w:rPr>
                <w:sz w:val="22"/>
              </w:rPr>
            </w:pPr>
            <w:sdt>
              <w:sdtPr>
                <w:rPr>
                  <w:sz w:val="22"/>
                </w:rPr>
                <w:id w:val="-1798526658"/>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109A706B" w14:textId="77777777" w:rsidTr="00094ECB">
        <w:tc>
          <w:tcPr>
            <w:tcW w:w="1109" w:type="dxa"/>
          </w:tcPr>
          <w:p w14:paraId="1F7AEF39" w14:textId="77777777" w:rsidR="00846BBE" w:rsidRPr="000F7C8A" w:rsidRDefault="00727BC2" w:rsidP="00094ECB">
            <w:pPr>
              <w:spacing w:after="60"/>
              <w:rPr>
                <w:sz w:val="22"/>
              </w:rPr>
            </w:pPr>
            <w:sdt>
              <w:sdtPr>
                <w:rPr>
                  <w:sz w:val="22"/>
                </w:rPr>
                <w:id w:val="369729190"/>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4A382573" w14:textId="77777777" w:rsidR="00846BBE" w:rsidRPr="000F7C8A" w:rsidRDefault="00727BC2" w:rsidP="00094ECB">
            <w:pPr>
              <w:spacing w:after="60"/>
              <w:rPr>
                <w:sz w:val="22"/>
              </w:rPr>
            </w:pPr>
            <w:sdt>
              <w:sdtPr>
                <w:rPr>
                  <w:sz w:val="22"/>
                </w:rPr>
                <w:id w:val="-128210749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670196C3" w14:textId="77777777" w:rsidR="00846BBE" w:rsidRPr="000F7C8A" w:rsidRDefault="00727BC2" w:rsidP="00094ECB">
            <w:pPr>
              <w:spacing w:after="60"/>
              <w:rPr>
                <w:sz w:val="22"/>
              </w:rPr>
            </w:pPr>
            <w:sdt>
              <w:sdtPr>
                <w:rPr>
                  <w:sz w:val="22"/>
                </w:rPr>
                <w:id w:val="624902883"/>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4301A13D" w14:textId="77777777" w:rsidR="00846BBE" w:rsidRPr="000F7C8A" w:rsidRDefault="00727BC2" w:rsidP="00094ECB">
            <w:pPr>
              <w:spacing w:after="60"/>
              <w:rPr>
                <w:sz w:val="22"/>
              </w:rPr>
            </w:pPr>
            <w:sdt>
              <w:sdtPr>
                <w:rPr>
                  <w:sz w:val="22"/>
                </w:rPr>
                <w:id w:val="121654417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3093784E" w14:textId="77777777" w:rsidR="00846BBE" w:rsidRPr="000F7C8A" w:rsidRDefault="00727BC2" w:rsidP="00094ECB">
            <w:pPr>
              <w:spacing w:after="60"/>
              <w:rPr>
                <w:sz w:val="22"/>
              </w:rPr>
            </w:pPr>
            <w:sdt>
              <w:sdtPr>
                <w:rPr>
                  <w:sz w:val="22"/>
                </w:rPr>
                <w:id w:val="-1433973203"/>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247B0554" w14:textId="77777777" w:rsidR="00846BBE" w:rsidRPr="000F7C8A" w:rsidRDefault="00727BC2" w:rsidP="00094ECB">
            <w:pPr>
              <w:spacing w:after="60"/>
              <w:rPr>
                <w:sz w:val="22"/>
              </w:rPr>
            </w:pPr>
            <w:sdt>
              <w:sdtPr>
                <w:rPr>
                  <w:sz w:val="22"/>
                </w:rPr>
                <w:id w:val="1734817853"/>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2</w:t>
            </w:r>
            <w:r w:rsidR="00846BBE" w:rsidRPr="000F7C8A">
              <w:rPr>
                <w:sz w:val="22"/>
              </w:rPr>
              <w:t>-1</w:t>
            </w:r>
            <w:r w:rsidR="00846BBE">
              <w:rPr>
                <w:sz w:val="22"/>
              </w:rPr>
              <w:t>3</w:t>
            </w:r>
          </w:p>
        </w:tc>
        <w:tc>
          <w:tcPr>
            <w:tcW w:w="1109" w:type="dxa"/>
          </w:tcPr>
          <w:p w14:paraId="1E883BD0" w14:textId="77777777" w:rsidR="00846BBE" w:rsidRPr="000F7C8A" w:rsidRDefault="00727BC2" w:rsidP="00094ECB">
            <w:pPr>
              <w:spacing w:after="60"/>
              <w:rPr>
                <w:sz w:val="22"/>
              </w:rPr>
            </w:pPr>
            <w:sdt>
              <w:sdtPr>
                <w:rPr>
                  <w:sz w:val="22"/>
                </w:rPr>
                <w:id w:val="-910769061"/>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200</w:t>
            </w:r>
            <w:r w:rsidR="00846BBE">
              <w:rPr>
                <w:sz w:val="22"/>
              </w:rPr>
              <w:t>1</w:t>
            </w:r>
            <w:r w:rsidR="00846BBE" w:rsidRPr="000F7C8A">
              <w:rPr>
                <w:sz w:val="22"/>
              </w:rPr>
              <w:t>-</w:t>
            </w:r>
            <w:r w:rsidR="00846BBE">
              <w:rPr>
                <w:sz w:val="22"/>
              </w:rPr>
              <w:t>12</w:t>
            </w:r>
          </w:p>
        </w:tc>
        <w:tc>
          <w:tcPr>
            <w:tcW w:w="1109" w:type="dxa"/>
          </w:tcPr>
          <w:p w14:paraId="6B6B5B4C" w14:textId="77777777" w:rsidR="00846BBE" w:rsidRDefault="00846BBE" w:rsidP="00094ECB">
            <w:pPr>
              <w:spacing w:after="60"/>
              <w:rPr>
                <w:sz w:val="22"/>
              </w:rPr>
            </w:pPr>
          </w:p>
        </w:tc>
      </w:tr>
      <w:tr w:rsidR="00846BBE" w:rsidRPr="000F7C8A" w14:paraId="5641E58E" w14:textId="77777777" w:rsidTr="00094ECB">
        <w:tc>
          <w:tcPr>
            <w:tcW w:w="8872" w:type="dxa"/>
            <w:gridSpan w:val="8"/>
          </w:tcPr>
          <w:p w14:paraId="0FD76B73" w14:textId="602B0B2F" w:rsidR="00846BBE" w:rsidRPr="000F7C8A" w:rsidRDefault="00846BBE" w:rsidP="00094ECB">
            <w:pPr>
              <w:spacing w:after="60"/>
              <w:rPr>
                <w:sz w:val="22"/>
              </w:rPr>
            </w:pPr>
            <w:r>
              <w:rPr>
                <w:sz w:val="22"/>
              </w:rPr>
              <w:t xml:space="preserve">(please list specific years) ________________________________________________ </w:t>
            </w:r>
          </w:p>
        </w:tc>
      </w:tr>
      <w:tr w:rsidR="00846BBE" w:rsidRPr="000F7C8A" w14:paraId="43CF1EE8" w14:textId="77777777" w:rsidTr="00094ECB">
        <w:tc>
          <w:tcPr>
            <w:tcW w:w="8872" w:type="dxa"/>
            <w:gridSpan w:val="8"/>
          </w:tcPr>
          <w:p w14:paraId="39105D11"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3FF05FE2" w14:textId="77777777" w:rsidR="007F5CD2" w:rsidRPr="00BF308D" w:rsidRDefault="007F5CD2" w:rsidP="007F5CD2">
      <w:pPr>
        <w:tabs>
          <w:tab w:val="left" w:pos="3330"/>
          <w:tab w:val="right" w:leader="underscore" w:pos="9360"/>
        </w:tabs>
        <w:spacing w:after="60"/>
        <w:ind w:left="720"/>
        <w:rPr>
          <w:sz w:val="14"/>
        </w:rPr>
      </w:pPr>
    </w:p>
    <w:p w14:paraId="32A95EDD" w14:textId="10EDB4FB" w:rsidR="001643F4" w:rsidRPr="002615D4" w:rsidRDefault="00727BC2" w:rsidP="00AD5569">
      <w:pPr>
        <w:keepNext/>
        <w:keepLines/>
        <w:tabs>
          <w:tab w:val="left" w:pos="3330"/>
          <w:tab w:val="right" w:leader="underscore" w:pos="9360"/>
        </w:tabs>
        <w:spacing w:after="120"/>
        <w:ind w:left="720"/>
        <w:rPr>
          <w:sz w:val="22"/>
        </w:rPr>
      </w:pPr>
      <w:sdt>
        <w:sdtPr>
          <w:rPr>
            <w:sz w:val="22"/>
          </w:rPr>
          <w:id w:val="556823830"/>
          <w14:checkbox>
            <w14:checked w14:val="0"/>
            <w14:checkedState w14:val="2612" w14:font="MS Gothic"/>
            <w14:uncheckedState w14:val="2610" w14:font="MS Gothic"/>
          </w14:checkbox>
        </w:sdtPr>
        <w:sdtEndPr/>
        <w:sdtContent>
          <w:r w:rsidR="007F5CD2">
            <w:rPr>
              <w:rFonts w:ascii="MS Gothic" w:eastAsia="MS Gothic" w:hAnsi="MS Gothic" w:hint="eastAsia"/>
              <w:sz w:val="22"/>
            </w:rPr>
            <w:t>☐</w:t>
          </w:r>
        </w:sdtContent>
      </w:sdt>
      <w:r w:rsidR="007F5CD2">
        <w:rPr>
          <w:sz w:val="22"/>
        </w:rPr>
        <w:t xml:space="preserve">  </w:t>
      </w:r>
      <w:r w:rsidR="007F5CD2" w:rsidRPr="002615D4">
        <w:rPr>
          <w:sz w:val="22"/>
        </w:rPr>
        <w:t>Parent Survey (CSPS)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24F3C0F4" w14:textId="77777777" w:rsidTr="00094ECB">
        <w:tc>
          <w:tcPr>
            <w:tcW w:w="1109" w:type="dxa"/>
          </w:tcPr>
          <w:p w14:paraId="56902CF8" w14:textId="77777777" w:rsidR="00846BBE" w:rsidRPr="000F7C8A" w:rsidRDefault="00727BC2" w:rsidP="00AD5569">
            <w:pPr>
              <w:keepNext/>
              <w:keepLines/>
              <w:spacing w:after="60"/>
              <w:rPr>
                <w:sz w:val="22"/>
              </w:rPr>
            </w:pPr>
            <w:sdt>
              <w:sdtPr>
                <w:rPr>
                  <w:sz w:val="22"/>
                </w:rPr>
                <w:id w:val="-1108117176"/>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2025-26</w:t>
            </w:r>
          </w:p>
        </w:tc>
        <w:tc>
          <w:tcPr>
            <w:tcW w:w="1109" w:type="dxa"/>
          </w:tcPr>
          <w:p w14:paraId="741A027A" w14:textId="77777777" w:rsidR="00846BBE" w:rsidRPr="000F7C8A" w:rsidRDefault="00727BC2" w:rsidP="00AD5569">
            <w:pPr>
              <w:keepNext/>
              <w:keepLines/>
              <w:spacing w:after="60"/>
              <w:rPr>
                <w:sz w:val="22"/>
              </w:rPr>
            </w:pPr>
            <w:sdt>
              <w:sdtPr>
                <w:rPr>
                  <w:sz w:val="22"/>
                </w:rPr>
                <w:id w:val="39609397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2024-25</w:t>
            </w:r>
          </w:p>
        </w:tc>
        <w:tc>
          <w:tcPr>
            <w:tcW w:w="1109" w:type="dxa"/>
          </w:tcPr>
          <w:p w14:paraId="24DE011A" w14:textId="77777777" w:rsidR="00846BBE" w:rsidRPr="000F7C8A" w:rsidRDefault="00727BC2" w:rsidP="00AD5569">
            <w:pPr>
              <w:keepNext/>
              <w:keepLines/>
              <w:spacing w:after="60"/>
              <w:rPr>
                <w:sz w:val="22"/>
              </w:rPr>
            </w:pPr>
            <w:sdt>
              <w:sdtPr>
                <w:rPr>
                  <w:sz w:val="22"/>
                </w:rPr>
                <w:id w:val="-1165782673"/>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73DD02CE" w14:textId="77777777" w:rsidR="00846BBE" w:rsidRPr="000F7C8A" w:rsidRDefault="00727BC2" w:rsidP="00AD5569">
            <w:pPr>
              <w:keepNext/>
              <w:keepLines/>
              <w:spacing w:after="60"/>
              <w:rPr>
                <w:sz w:val="22"/>
              </w:rPr>
            </w:pPr>
            <w:sdt>
              <w:sdtPr>
                <w:rPr>
                  <w:sz w:val="22"/>
                </w:rPr>
                <w:id w:val="-118967771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00C19A2B" w14:textId="77777777" w:rsidR="00846BBE" w:rsidRPr="000F7C8A" w:rsidRDefault="00727BC2" w:rsidP="00AD5569">
            <w:pPr>
              <w:keepNext/>
              <w:keepLines/>
              <w:spacing w:after="60"/>
              <w:rPr>
                <w:sz w:val="22"/>
              </w:rPr>
            </w:pPr>
            <w:sdt>
              <w:sdtPr>
                <w:rPr>
                  <w:sz w:val="22"/>
                </w:rPr>
                <w:id w:val="-1044283957"/>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1E440484" w14:textId="77777777" w:rsidR="00846BBE" w:rsidRPr="000F7C8A" w:rsidRDefault="00727BC2" w:rsidP="00AD5569">
            <w:pPr>
              <w:keepNext/>
              <w:keepLines/>
              <w:spacing w:after="60"/>
              <w:rPr>
                <w:sz w:val="22"/>
              </w:rPr>
            </w:pPr>
            <w:sdt>
              <w:sdtPr>
                <w:rPr>
                  <w:sz w:val="22"/>
                </w:rPr>
                <w:id w:val="62728283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326E0BD4" w14:textId="77777777" w:rsidR="00846BBE" w:rsidRPr="000F7C8A" w:rsidRDefault="00727BC2" w:rsidP="00AD5569">
            <w:pPr>
              <w:keepNext/>
              <w:keepLines/>
              <w:spacing w:after="60"/>
              <w:rPr>
                <w:sz w:val="22"/>
              </w:rPr>
            </w:pPr>
            <w:sdt>
              <w:sdtPr>
                <w:rPr>
                  <w:sz w:val="22"/>
                </w:rPr>
                <w:id w:val="-1502339590"/>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42C89B1F" w14:textId="77777777" w:rsidR="00846BBE" w:rsidRDefault="00727BC2" w:rsidP="00AD5569">
            <w:pPr>
              <w:keepNext/>
              <w:keepLines/>
              <w:spacing w:after="60"/>
              <w:rPr>
                <w:sz w:val="22"/>
              </w:rPr>
            </w:pPr>
            <w:sdt>
              <w:sdtPr>
                <w:rPr>
                  <w:sz w:val="22"/>
                </w:rPr>
                <w:id w:val="103115078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52CA4709" w14:textId="77777777" w:rsidTr="00094ECB">
        <w:tc>
          <w:tcPr>
            <w:tcW w:w="1109" w:type="dxa"/>
          </w:tcPr>
          <w:p w14:paraId="363E13C7" w14:textId="77777777" w:rsidR="00846BBE" w:rsidRPr="000F7C8A" w:rsidRDefault="00727BC2" w:rsidP="00AD5569">
            <w:pPr>
              <w:keepNext/>
              <w:keepLines/>
              <w:spacing w:after="60"/>
              <w:rPr>
                <w:sz w:val="22"/>
              </w:rPr>
            </w:pPr>
            <w:sdt>
              <w:sdtPr>
                <w:rPr>
                  <w:sz w:val="22"/>
                </w:rPr>
                <w:id w:val="1080329189"/>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0689898C" w14:textId="77777777" w:rsidR="00846BBE" w:rsidRPr="000F7C8A" w:rsidRDefault="00727BC2" w:rsidP="00AD5569">
            <w:pPr>
              <w:keepNext/>
              <w:keepLines/>
              <w:spacing w:after="60"/>
              <w:rPr>
                <w:sz w:val="22"/>
              </w:rPr>
            </w:pPr>
            <w:sdt>
              <w:sdtPr>
                <w:rPr>
                  <w:sz w:val="22"/>
                </w:rPr>
                <w:id w:val="1465392440"/>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656E6193" w14:textId="77777777" w:rsidR="00846BBE" w:rsidRPr="000F7C8A" w:rsidRDefault="00727BC2" w:rsidP="00AD5569">
            <w:pPr>
              <w:keepNext/>
              <w:keepLines/>
              <w:spacing w:after="60"/>
              <w:rPr>
                <w:sz w:val="22"/>
              </w:rPr>
            </w:pPr>
            <w:sdt>
              <w:sdtPr>
                <w:rPr>
                  <w:sz w:val="22"/>
                </w:rPr>
                <w:id w:val="1268960030"/>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56A23A90" w14:textId="77777777" w:rsidR="00846BBE" w:rsidRPr="000F7C8A" w:rsidRDefault="00727BC2" w:rsidP="00AD5569">
            <w:pPr>
              <w:keepNext/>
              <w:keepLines/>
              <w:spacing w:after="60"/>
              <w:rPr>
                <w:sz w:val="22"/>
              </w:rPr>
            </w:pPr>
            <w:sdt>
              <w:sdtPr>
                <w:rPr>
                  <w:sz w:val="22"/>
                </w:rPr>
                <w:id w:val="-1542049075"/>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28AD9150" w14:textId="77777777" w:rsidR="00846BBE" w:rsidRPr="000F7C8A" w:rsidRDefault="00727BC2" w:rsidP="00AD5569">
            <w:pPr>
              <w:keepNext/>
              <w:keepLines/>
              <w:spacing w:after="60"/>
              <w:rPr>
                <w:sz w:val="22"/>
              </w:rPr>
            </w:pPr>
            <w:sdt>
              <w:sdtPr>
                <w:rPr>
                  <w:sz w:val="22"/>
                </w:rPr>
                <w:id w:val="1172838574"/>
                <w14:checkbox>
                  <w14:checked w14:val="0"/>
                  <w14:checkedState w14:val="2612" w14:font="MS Gothic"/>
                  <w14:uncheckedState w14:val="2610" w14:font="MS Gothic"/>
                </w14:checkbox>
              </w:sdtPr>
              <w:sdtEnd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25AC6C3A" w14:textId="4E983D38" w:rsidR="00846BBE" w:rsidRPr="000F7C8A" w:rsidRDefault="00846BBE" w:rsidP="00AD5569">
            <w:pPr>
              <w:keepNext/>
              <w:keepLines/>
              <w:spacing w:after="60"/>
              <w:rPr>
                <w:sz w:val="22"/>
              </w:rPr>
            </w:pPr>
          </w:p>
        </w:tc>
        <w:tc>
          <w:tcPr>
            <w:tcW w:w="1109" w:type="dxa"/>
          </w:tcPr>
          <w:p w14:paraId="62C0AF74" w14:textId="660F1E2A" w:rsidR="00846BBE" w:rsidRPr="000F7C8A" w:rsidRDefault="00846BBE" w:rsidP="00AD5569">
            <w:pPr>
              <w:keepNext/>
              <w:keepLines/>
              <w:spacing w:after="60"/>
              <w:rPr>
                <w:sz w:val="22"/>
              </w:rPr>
            </w:pPr>
          </w:p>
        </w:tc>
        <w:tc>
          <w:tcPr>
            <w:tcW w:w="1109" w:type="dxa"/>
          </w:tcPr>
          <w:p w14:paraId="1517F2CC" w14:textId="77777777" w:rsidR="00846BBE" w:rsidRDefault="00846BBE" w:rsidP="00AD5569">
            <w:pPr>
              <w:keepNext/>
              <w:keepLines/>
              <w:spacing w:after="60"/>
              <w:rPr>
                <w:sz w:val="22"/>
              </w:rPr>
            </w:pPr>
          </w:p>
        </w:tc>
      </w:tr>
      <w:tr w:rsidR="00846BBE" w:rsidRPr="000F7C8A" w14:paraId="5EB71F6C" w14:textId="77777777" w:rsidTr="00094ECB">
        <w:tc>
          <w:tcPr>
            <w:tcW w:w="8872" w:type="dxa"/>
            <w:gridSpan w:val="8"/>
          </w:tcPr>
          <w:p w14:paraId="351416B0" w14:textId="13BB5B46" w:rsidR="00846BBE" w:rsidRPr="000F7C8A" w:rsidRDefault="00846BBE" w:rsidP="00AD5569">
            <w:pPr>
              <w:keepNext/>
              <w:keepLines/>
              <w:spacing w:after="60"/>
              <w:rPr>
                <w:sz w:val="22"/>
              </w:rPr>
            </w:pPr>
            <w:r>
              <w:rPr>
                <w:sz w:val="22"/>
              </w:rPr>
              <w:t xml:space="preserve">(please list specific years) ________________________________________________ </w:t>
            </w:r>
          </w:p>
        </w:tc>
      </w:tr>
      <w:tr w:rsidR="00846BBE" w:rsidRPr="000F7C8A" w14:paraId="78F1D4A7" w14:textId="77777777" w:rsidTr="00094ECB">
        <w:tc>
          <w:tcPr>
            <w:tcW w:w="8872" w:type="dxa"/>
            <w:gridSpan w:val="8"/>
          </w:tcPr>
          <w:p w14:paraId="323D68FF"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2288B34A" w14:textId="77777777" w:rsidR="00D716EE" w:rsidRPr="00D716EE" w:rsidRDefault="00D716EE" w:rsidP="003C6C4B">
      <w:pPr>
        <w:tabs>
          <w:tab w:val="left" w:pos="1260"/>
          <w:tab w:val="right" w:leader="underscore" w:pos="9360"/>
        </w:tabs>
        <w:spacing w:after="60"/>
        <w:rPr>
          <w:sz w:val="4"/>
        </w:rPr>
      </w:pPr>
    </w:p>
    <w:p w14:paraId="340AE86E" w14:textId="6D0529BD" w:rsidR="00787827" w:rsidRPr="00D96537" w:rsidRDefault="00787827" w:rsidP="00AD5569">
      <w:pPr>
        <w:spacing w:before="240"/>
        <w:ind w:left="547" w:hanging="547"/>
        <w:rPr>
          <w:b/>
          <w:sz w:val="10"/>
        </w:rPr>
      </w:pPr>
      <w:r w:rsidRPr="00D96537">
        <w:rPr>
          <w:b/>
          <w:sz w:val="22"/>
        </w:rPr>
        <w:t>E</w:t>
      </w:r>
      <w:r w:rsidR="00846BBE">
        <w:rPr>
          <w:bCs/>
          <w:sz w:val="22"/>
        </w:rPr>
        <w:t>.</w:t>
      </w:r>
      <w:r w:rsidRPr="00D96537">
        <w:rPr>
          <w:sz w:val="22"/>
        </w:rPr>
        <w:t xml:space="preserve"> </w:t>
      </w:r>
      <w:r w:rsidRPr="00D96537">
        <w:rPr>
          <w:sz w:val="22"/>
        </w:rPr>
        <w:tab/>
        <w:t xml:space="preserve">To preserve district, school, and student confidentiality, randomly generated numbers (pseudocodes) are assigned to each district and school. The code assigned for one year will be the same code assigned to the same district/school for another year. All data files include </w:t>
      </w:r>
      <w:r w:rsidR="0020247A" w:rsidRPr="00D96537">
        <w:rPr>
          <w:sz w:val="22"/>
        </w:rPr>
        <w:t>either</w:t>
      </w:r>
      <w:r w:rsidRPr="00D96537">
        <w:rPr>
          <w:sz w:val="22"/>
        </w:rPr>
        <w:t xml:space="preserve"> </w:t>
      </w:r>
      <w:r w:rsidR="00621131" w:rsidRPr="00D96537">
        <w:rPr>
          <w:sz w:val="22"/>
        </w:rPr>
        <w:t xml:space="preserve">individually identifiable information (i.e., CDS code) or </w:t>
      </w:r>
      <w:r w:rsidRPr="00D96537">
        <w:rPr>
          <w:sz w:val="22"/>
        </w:rPr>
        <w:t>district and school pseudocodes</w:t>
      </w:r>
      <w:r w:rsidR="0020247A" w:rsidRPr="00D96537">
        <w:rPr>
          <w:sz w:val="22"/>
        </w:rPr>
        <w:t xml:space="preserve">. </w:t>
      </w:r>
      <w:r w:rsidR="00D96537">
        <w:rPr>
          <w:sz w:val="22"/>
        </w:rPr>
        <w:t>(</w:t>
      </w:r>
      <w:r w:rsidR="0030625F" w:rsidRPr="0030625F">
        <w:rPr>
          <w:sz w:val="22"/>
        </w:rPr>
        <w:t>To protect data security</w:t>
      </w:r>
      <w:r w:rsidR="0030625F">
        <w:rPr>
          <w:sz w:val="22"/>
        </w:rPr>
        <w:t xml:space="preserve">, </w:t>
      </w:r>
      <w:r w:rsidR="00D96537" w:rsidRPr="00D96537">
        <w:rPr>
          <w:sz w:val="22"/>
        </w:rPr>
        <w:t xml:space="preserve">if a dataset contains identifiable district </w:t>
      </w:r>
      <w:r w:rsidR="00D96537">
        <w:rPr>
          <w:sz w:val="22"/>
        </w:rPr>
        <w:t>or</w:t>
      </w:r>
      <w:r w:rsidR="00D96537" w:rsidRPr="00D96537">
        <w:rPr>
          <w:sz w:val="22"/>
        </w:rPr>
        <w:t xml:space="preserve"> school information, </w:t>
      </w:r>
      <w:r w:rsidR="0030625F" w:rsidRPr="0030625F">
        <w:rPr>
          <w:sz w:val="22"/>
        </w:rPr>
        <w:t xml:space="preserve">student responses </w:t>
      </w:r>
      <w:r w:rsidR="0030625F">
        <w:rPr>
          <w:sz w:val="22"/>
        </w:rPr>
        <w:t xml:space="preserve">are removed </w:t>
      </w:r>
      <w:r w:rsidR="0030625F" w:rsidRPr="0030625F">
        <w:rPr>
          <w:sz w:val="22"/>
        </w:rPr>
        <w:t>if there are less than 10 per grade at the lowest identifiable entity level</w:t>
      </w:r>
      <w:r w:rsidR="0030625F">
        <w:rPr>
          <w:sz w:val="22"/>
        </w:rPr>
        <w:t>, and</w:t>
      </w:r>
      <w:r w:rsidR="0030625F" w:rsidRPr="0030625F">
        <w:rPr>
          <w:sz w:val="22"/>
        </w:rPr>
        <w:t xml:space="preserve"> staff and parent responses </w:t>
      </w:r>
      <w:r w:rsidR="0030625F">
        <w:rPr>
          <w:sz w:val="22"/>
        </w:rPr>
        <w:t xml:space="preserve">are removed </w:t>
      </w:r>
      <w:r w:rsidR="0030625F" w:rsidRPr="0030625F">
        <w:rPr>
          <w:sz w:val="22"/>
        </w:rPr>
        <w:t>if there are less than 5 at the identifiable entity level.</w:t>
      </w:r>
      <w:r w:rsidR="00D96537">
        <w:rPr>
          <w:sz w:val="22"/>
        </w:rPr>
        <w:t xml:space="preserve">) </w:t>
      </w:r>
      <w:r w:rsidR="0020247A" w:rsidRPr="00D96537">
        <w:rPr>
          <w:sz w:val="22"/>
        </w:rPr>
        <w:t>Please indicate which option is being requested.</w:t>
      </w:r>
    </w:p>
    <w:p w14:paraId="21839303" w14:textId="63029060" w:rsidR="00787827" w:rsidRPr="00D96537" w:rsidRDefault="00727BC2" w:rsidP="00787827">
      <w:pPr>
        <w:tabs>
          <w:tab w:val="left" w:pos="3330"/>
          <w:tab w:val="right" w:leader="underscore" w:pos="9360"/>
        </w:tabs>
        <w:spacing w:after="60"/>
        <w:ind w:left="1440"/>
        <w:rPr>
          <w:sz w:val="22"/>
        </w:rPr>
      </w:pPr>
      <w:sdt>
        <w:sdtPr>
          <w:rPr>
            <w:sz w:val="22"/>
          </w:rPr>
          <w:id w:val="1461376040"/>
          <w14:checkbox>
            <w14:checked w14:val="0"/>
            <w14:checkedState w14:val="2612" w14:font="MS Gothic"/>
            <w14:uncheckedState w14:val="2610" w14:font="MS Gothic"/>
          </w14:checkbox>
        </w:sdtPr>
        <w:sdtEndPr/>
        <w:sdtContent>
          <w:r w:rsidR="008C0266" w:rsidRPr="00D96537">
            <w:rPr>
              <w:rFonts w:ascii="MS Gothic" w:eastAsia="MS Gothic" w:hAnsi="MS Gothic" w:hint="eastAsia"/>
              <w:sz w:val="22"/>
            </w:rPr>
            <w:t>☐</w:t>
          </w:r>
        </w:sdtContent>
      </w:sdt>
      <w:r w:rsidR="00787827" w:rsidRPr="00D96537">
        <w:rPr>
          <w:sz w:val="22"/>
        </w:rPr>
        <w:t xml:space="preserve">   </w:t>
      </w:r>
      <w:r w:rsidR="0020247A" w:rsidRPr="00D96537">
        <w:rPr>
          <w:sz w:val="22"/>
        </w:rPr>
        <w:t>D</w:t>
      </w:r>
      <w:r w:rsidR="00787827" w:rsidRPr="00D96537">
        <w:rPr>
          <w:sz w:val="22"/>
        </w:rPr>
        <w:t xml:space="preserve">istrict </w:t>
      </w:r>
      <w:r w:rsidR="008C0266" w:rsidRPr="00D96537">
        <w:rPr>
          <w:sz w:val="22"/>
        </w:rPr>
        <w:t>and school identifiers are needed</w:t>
      </w:r>
    </w:p>
    <w:p w14:paraId="30F9F950" w14:textId="7A4AF661" w:rsidR="008C0266" w:rsidRPr="00D96537" w:rsidRDefault="00727BC2" w:rsidP="008C0266">
      <w:pPr>
        <w:tabs>
          <w:tab w:val="left" w:pos="3330"/>
          <w:tab w:val="right" w:leader="underscore" w:pos="9360"/>
        </w:tabs>
        <w:spacing w:after="60"/>
        <w:ind w:left="1440"/>
        <w:rPr>
          <w:sz w:val="22"/>
        </w:rPr>
      </w:pPr>
      <w:sdt>
        <w:sdtPr>
          <w:rPr>
            <w:sz w:val="22"/>
          </w:rPr>
          <w:id w:val="-547066654"/>
          <w14:checkbox>
            <w14:checked w14:val="0"/>
            <w14:checkedState w14:val="2612" w14:font="MS Gothic"/>
            <w14:uncheckedState w14:val="2610" w14:font="MS Gothic"/>
          </w14:checkbox>
        </w:sdtPr>
        <w:sdtEndPr/>
        <w:sdtContent>
          <w:r w:rsidR="008C0266" w:rsidRPr="00D96537">
            <w:rPr>
              <w:rFonts w:ascii="MS Gothic" w:eastAsia="MS Gothic" w:hAnsi="MS Gothic" w:hint="eastAsia"/>
              <w:sz w:val="22"/>
            </w:rPr>
            <w:t>☐</w:t>
          </w:r>
        </w:sdtContent>
      </w:sdt>
      <w:bookmarkStart w:id="1" w:name="_Hlk174443900"/>
      <w:r w:rsidR="008C0266" w:rsidRPr="00D96537">
        <w:rPr>
          <w:sz w:val="22"/>
        </w:rPr>
        <w:t xml:space="preserve"> </w:t>
      </w:r>
      <w:r w:rsidR="0020247A" w:rsidRPr="00D96537">
        <w:rPr>
          <w:sz w:val="22"/>
        </w:rPr>
        <w:t xml:space="preserve"> </w:t>
      </w:r>
      <w:r w:rsidR="008C0266" w:rsidRPr="00D96537">
        <w:rPr>
          <w:sz w:val="22"/>
        </w:rPr>
        <w:t xml:space="preserve"> </w:t>
      </w:r>
      <w:r w:rsidR="00621131" w:rsidRPr="00D96537">
        <w:rPr>
          <w:sz w:val="22"/>
        </w:rPr>
        <w:t>Only d</w:t>
      </w:r>
      <w:r w:rsidR="008C0266" w:rsidRPr="00D96537">
        <w:rPr>
          <w:sz w:val="22"/>
        </w:rPr>
        <w:t>istrict identifiers are needed</w:t>
      </w:r>
      <w:r w:rsidR="00621131" w:rsidRPr="00D96537">
        <w:rPr>
          <w:sz w:val="22"/>
        </w:rPr>
        <w:t xml:space="preserve">; school identifiers are not </w:t>
      </w:r>
      <w:bookmarkEnd w:id="1"/>
      <w:r w:rsidR="00621131" w:rsidRPr="00D96537">
        <w:rPr>
          <w:sz w:val="22"/>
        </w:rPr>
        <w:t>needed</w:t>
      </w:r>
    </w:p>
    <w:p w14:paraId="4FABA5C4" w14:textId="3FE30E4E" w:rsidR="00787827" w:rsidRDefault="00727BC2" w:rsidP="00787827">
      <w:pPr>
        <w:tabs>
          <w:tab w:val="left" w:pos="3330"/>
          <w:tab w:val="right" w:leader="underscore" w:pos="9360"/>
        </w:tabs>
        <w:spacing w:after="200"/>
        <w:ind w:left="1440"/>
        <w:rPr>
          <w:sz w:val="22"/>
        </w:rPr>
      </w:pPr>
      <w:sdt>
        <w:sdtPr>
          <w:rPr>
            <w:sz w:val="22"/>
          </w:rPr>
          <w:id w:val="1993518661"/>
          <w14:checkbox>
            <w14:checked w14:val="0"/>
            <w14:checkedState w14:val="2612" w14:font="MS Gothic"/>
            <w14:uncheckedState w14:val="2610" w14:font="MS Gothic"/>
          </w14:checkbox>
        </w:sdtPr>
        <w:sdtEndPr/>
        <w:sdtContent>
          <w:r w:rsidR="00787827" w:rsidRPr="00D96537">
            <w:rPr>
              <w:rFonts w:ascii="MS Gothic" w:eastAsia="MS Gothic" w:hAnsi="MS Gothic" w:hint="eastAsia"/>
              <w:sz w:val="22"/>
            </w:rPr>
            <w:t>☐</w:t>
          </w:r>
        </w:sdtContent>
      </w:sdt>
      <w:r w:rsidR="00787827" w:rsidRPr="00D96537">
        <w:rPr>
          <w:sz w:val="22"/>
        </w:rPr>
        <w:t xml:space="preserve"> </w:t>
      </w:r>
      <w:r w:rsidR="0020247A" w:rsidRPr="00D96537">
        <w:rPr>
          <w:sz w:val="22"/>
        </w:rPr>
        <w:t xml:space="preserve"> </w:t>
      </w:r>
      <w:r w:rsidR="00787827" w:rsidRPr="00D96537">
        <w:rPr>
          <w:sz w:val="22"/>
        </w:rPr>
        <w:t xml:space="preserve"> </w:t>
      </w:r>
      <w:r w:rsidR="0020247A" w:rsidRPr="00D96537">
        <w:rPr>
          <w:sz w:val="22"/>
        </w:rPr>
        <w:t>D</w:t>
      </w:r>
      <w:r w:rsidR="00787827" w:rsidRPr="00D96537">
        <w:rPr>
          <w:sz w:val="22"/>
        </w:rPr>
        <w:t xml:space="preserve">istrict and school identifiers are </w:t>
      </w:r>
      <w:r w:rsidR="008C0266" w:rsidRPr="00D96537">
        <w:rPr>
          <w:sz w:val="22"/>
        </w:rPr>
        <w:t xml:space="preserve">NOT </w:t>
      </w:r>
      <w:r w:rsidR="00787827" w:rsidRPr="00D96537">
        <w:rPr>
          <w:sz w:val="22"/>
        </w:rPr>
        <w:t>needed</w:t>
      </w:r>
    </w:p>
    <w:p w14:paraId="07033B94" w14:textId="77777777" w:rsidR="00787827" w:rsidRDefault="00787827" w:rsidP="00787827">
      <w:pPr>
        <w:ind w:left="540"/>
        <w:rPr>
          <w:sz w:val="22"/>
        </w:rPr>
      </w:pPr>
      <w:r w:rsidRPr="00515B6B">
        <w:rPr>
          <w:sz w:val="22"/>
        </w:rPr>
        <w:t>(</w:t>
      </w:r>
      <w:r w:rsidRPr="00515B6B">
        <w:rPr>
          <w:b/>
          <w:i/>
          <w:sz w:val="22"/>
        </w:rPr>
        <w:t>District- and school-level results are confidential. Data may not be reported in a way that identifies individual districts and/or schools</w:t>
      </w:r>
      <w:r w:rsidRPr="00515B6B">
        <w:rPr>
          <w:sz w:val="22"/>
        </w:rPr>
        <w:t>.)</w:t>
      </w:r>
    </w:p>
    <w:p w14:paraId="6D10E8BA" w14:textId="77777777" w:rsidR="008C0266" w:rsidRDefault="008C0266" w:rsidP="00787827">
      <w:pPr>
        <w:ind w:left="540"/>
        <w:rPr>
          <w:b/>
          <w:sz w:val="22"/>
        </w:rPr>
      </w:pPr>
    </w:p>
    <w:p w14:paraId="22115B68" w14:textId="23CB0163" w:rsidR="00787827" w:rsidRPr="00D96537" w:rsidRDefault="00787827" w:rsidP="00787827">
      <w:pPr>
        <w:tabs>
          <w:tab w:val="left" w:pos="3330"/>
          <w:tab w:val="right" w:leader="underscore" w:pos="9360"/>
        </w:tabs>
        <w:spacing w:after="200"/>
        <w:ind w:left="547" w:hanging="547"/>
        <w:rPr>
          <w:sz w:val="22"/>
        </w:rPr>
      </w:pPr>
      <w:r w:rsidRPr="00D96537">
        <w:rPr>
          <w:b/>
          <w:sz w:val="22"/>
        </w:rPr>
        <w:t>F</w:t>
      </w:r>
      <w:r w:rsidR="00846BBE">
        <w:rPr>
          <w:bCs/>
          <w:sz w:val="22"/>
        </w:rPr>
        <w:t>.</w:t>
      </w:r>
      <w:r w:rsidRPr="00D96537">
        <w:rPr>
          <w:sz w:val="22"/>
        </w:rPr>
        <w:t xml:space="preserve"> </w:t>
      </w:r>
      <w:r w:rsidRPr="00D96537">
        <w:rPr>
          <w:sz w:val="22"/>
        </w:rPr>
        <w:tab/>
      </w:r>
      <w:r w:rsidR="00BE528F" w:rsidRPr="00D96537">
        <w:rPr>
          <w:sz w:val="22"/>
        </w:rPr>
        <w:t>Data requested (Check one only)</w:t>
      </w:r>
    </w:p>
    <w:p w14:paraId="0EEC78EE" w14:textId="201B685E" w:rsidR="00787827" w:rsidRPr="00D96537" w:rsidRDefault="00727BC2" w:rsidP="00787827">
      <w:pPr>
        <w:tabs>
          <w:tab w:val="left" w:pos="3330"/>
          <w:tab w:val="right" w:leader="underscore" w:pos="9360"/>
        </w:tabs>
        <w:spacing w:after="200"/>
        <w:ind w:left="720"/>
        <w:rPr>
          <w:sz w:val="22"/>
        </w:rPr>
      </w:pPr>
      <w:sdt>
        <w:sdtPr>
          <w:rPr>
            <w:sz w:val="22"/>
          </w:rPr>
          <w:id w:val="12967441"/>
          <w14:checkbox>
            <w14:checked w14:val="0"/>
            <w14:checkedState w14:val="2612" w14:font="MS Gothic"/>
            <w14:uncheckedState w14:val="2610" w14:font="MS Gothic"/>
          </w14:checkbox>
        </w:sdtPr>
        <w:sdtEndPr/>
        <w:sdtContent>
          <w:r w:rsidR="009E4153" w:rsidRPr="00D96537">
            <w:rPr>
              <w:rFonts w:ascii="MS Gothic" w:eastAsia="MS Gothic" w:hAnsi="MS Gothic" w:hint="eastAsia"/>
              <w:sz w:val="22"/>
            </w:rPr>
            <w:t>☐</w:t>
          </w:r>
          <w:bookmarkStart w:id="2" w:name="_Hlk174444111"/>
        </w:sdtContent>
      </w:sdt>
      <w:r w:rsidR="00787827" w:rsidRPr="00D96537">
        <w:rPr>
          <w:sz w:val="22"/>
        </w:rPr>
        <w:t xml:space="preserve">  Entire state</w:t>
      </w:r>
      <w:r w:rsidR="008C0266" w:rsidRPr="00D96537">
        <w:rPr>
          <w:sz w:val="22"/>
        </w:rPr>
        <w:t xml:space="preserve"> (Includes </w:t>
      </w:r>
      <w:r w:rsidR="00D96537" w:rsidRPr="00D96537">
        <w:rPr>
          <w:sz w:val="22"/>
        </w:rPr>
        <w:t>all counties)</w:t>
      </w:r>
    </w:p>
    <w:p w14:paraId="20E7F544" w14:textId="08270950" w:rsidR="00787827" w:rsidRDefault="00727BC2" w:rsidP="00787827">
      <w:pPr>
        <w:pStyle w:val="ListParagraph"/>
        <w:tabs>
          <w:tab w:val="left" w:pos="3330"/>
          <w:tab w:val="right" w:leader="underscore" w:pos="9360"/>
        </w:tabs>
        <w:spacing w:after="200"/>
        <w:contextualSpacing w:val="0"/>
        <w:rPr>
          <w:sz w:val="22"/>
        </w:rPr>
      </w:pPr>
      <w:sdt>
        <w:sdtPr>
          <w:rPr>
            <w:sz w:val="22"/>
          </w:rPr>
          <w:id w:val="-1913540659"/>
          <w14:checkbox>
            <w14:checked w14:val="0"/>
            <w14:checkedState w14:val="2612" w14:font="MS Gothic"/>
            <w14:uncheckedState w14:val="2610" w14:font="MS Gothic"/>
          </w14:checkbox>
        </w:sdtPr>
        <w:sdtEndPr/>
        <w:sdtContent>
          <w:r w:rsidR="00787827" w:rsidRPr="00D96537">
            <w:rPr>
              <w:rFonts w:ascii="MS Gothic" w:eastAsia="MS Gothic" w:hAnsi="MS Gothic" w:hint="eastAsia"/>
              <w:sz w:val="22"/>
            </w:rPr>
            <w:t>☐</w:t>
          </w:r>
        </w:sdtContent>
      </w:sdt>
      <w:r w:rsidR="00787827" w:rsidRPr="00D96537">
        <w:rPr>
          <w:sz w:val="22"/>
        </w:rPr>
        <w:t xml:space="preserve">  County or counties</w:t>
      </w:r>
      <w:r w:rsidR="008C0266" w:rsidRPr="00D96537">
        <w:rPr>
          <w:sz w:val="22"/>
        </w:rPr>
        <w:t xml:space="preserve"> (Includes </w:t>
      </w:r>
      <w:r w:rsidR="00D96537" w:rsidRPr="00D96537">
        <w:rPr>
          <w:sz w:val="22"/>
        </w:rPr>
        <w:t>all LEAs in county/counties)</w:t>
      </w:r>
    </w:p>
    <w:bookmarkEnd w:id="2"/>
    <w:p w14:paraId="7DB8EB05"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county or counties: </w:t>
      </w:r>
      <w:r>
        <w:rPr>
          <w:sz w:val="22"/>
          <w:u w:val="single"/>
        </w:rPr>
        <w:tab/>
      </w:r>
    </w:p>
    <w:p w14:paraId="3A1D1D4C"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09F9B777"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4C001550"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3A3E8A09"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0C424B4C" w14:textId="77777777" w:rsidR="00787827" w:rsidRPr="00861141" w:rsidRDefault="00787827" w:rsidP="00787827">
      <w:pPr>
        <w:pStyle w:val="ListParagraph"/>
        <w:tabs>
          <w:tab w:val="left" w:pos="1260"/>
          <w:tab w:val="right" w:leader="underscore" w:pos="9360"/>
        </w:tabs>
        <w:spacing w:after="60"/>
        <w:ind w:left="1267"/>
        <w:rPr>
          <w:sz w:val="16"/>
        </w:rPr>
      </w:pPr>
    </w:p>
    <w:p w14:paraId="664F55C9" w14:textId="31BF0113" w:rsidR="00787827" w:rsidRPr="002615D4" w:rsidRDefault="00727BC2" w:rsidP="00787827">
      <w:pPr>
        <w:tabs>
          <w:tab w:val="left" w:pos="3330"/>
          <w:tab w:val="right" w:leader="underscore" w:pos="9360"/>
        </w:tabs>
        <w:spacing w:after="200"/>
        <w:ind w:left="720"/>
        <w:rPr>
          <w:sz w:val="22"/>
        </w:rPr>
      </w:pPr>
      <w:sdt>
        <w:sdtPr>
          <w:rPr>
            <w:sz w:val="22"/>
          </w:rPr>
          <w:id w:val="-1181582800"/>
          <w14:checkbox>
            <w14:checked w14:val="0"/>
            <w14:checkedState w14:val="2612" w14:font="MS Gothic"/>
            <w14:uncheckedState w14:val="2610" w14:font="MS Gothic"/>
          </w14:checkbox>
        </w:sdtPr>
        <w:sdtEndPr/>
        <w:sdtContent>
          <w:r w:rsidR="00580B6E">
            <w:rPr>
              <w:rFonts w:ascii="MS Gothic" w:eastAsia="MS Gothic" w:hAnsi="MS Gothic" w:hint="eastAsia"/>
              <w:sz w:val="22"/>
            </w:rPr>
            <w:t>☐</w:t>
          </w:r>
        </w:sdtContent>
      </w:sdt>
      <w:r w:rsidR="00787827">
        <w:rPr>
          <w:sz w:val="22"/>
        </w:rPr>
        <w:t xml:space="preserve">  LEA(s)</w:t>
      </w:r>
    </w:p>
    <w:p w14:paraId="0C9ADC2F"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LEA(s): </w:t>
      </w:r>
      <w:r>
        <w:rPr>
          <w:sz w:val="22"/>
          <w:u w:val="single"/>
        </w:rPr>
        <w:tab/>
      </w:r>
    </w:p>
    <w:p w14:paraId="2BFDBA96"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3FEBD938"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55F9132F"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4F61C3BF"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749F4FC6" w14:textId="77777777" w:rsidR="00787827" w:rsidRPr="00861141" w:rsidRDefault="00787827" w:rsidP="00787827">
      <w:pPr>
        <w:pStyle w:val="ListParagraph"/>
        <w:tabs>
          <w:tab w:val="left" w:pos="1260"/>
          <w:tab w:val="right" w:leader="underscore" w:pos="9360"/>
        </w:tabs>
        <w:spacing w:after="60"/>
        <w:ind w:left="1267"/>
        <w:rPr>
          <w:sz w:val="16"/>
        </w:rPr>
      </w:pPr>
    </w:p>
    <w:p w14:paraId="1EC45385" w14:textId="2D24D762" w:rsidR="00787827" w:rsidRPr="002615D4" w:rsidRDefault="00727BC2" w:rsidP="00787827">
      <w:pPr>
        <w:tabs>
          <w:tab w:val="left" w:pos="3330"/>
          <w:tab w:val="right" w:leader="underscore" w:pos="9360"/>
        </w:tabs>
        <w:spacing w:after="200"/>
        <w:ind w:left="720"/>
        <w:rPr>
          <w:sz w:val="22"/>
        </w:rPr>
      </w:pPr>
      <w:sdt>
        <w:sdtPr>
          <w:rPr>
            <w:sz w:val="22"/>
          </w:rPr>
          <w:id w:val="-370540565"/>
          <w14:checkbox>
            <w14:checked w14:val="0"/>
            <w14:checkedState w14:val="2612" w14:font="MS Gothic"/>
            <w14:uncheckedState w14:val="2610" w14:font="MS Gothic"/>
          </w14:checkbox>
        </w:sdtPr>
        <w:sdtEndPr/>
        <w:sdtContent>
          <w:r w:rsidR="009E4153">
            <w:rPr>
              <w:rFonts w:ascii="MS Gothic" w:eastAsia="MS Gothic" w:hAnsi="MS Gothic" w:hint="eastAsia"/>
              <w:sz w:val="22"/>
            </w:rPr>
            <w:t>☐</w:t>
          </w:r>
        </w:sdtContent>
      </w:sdt>
      <w:r w:rsidR="00787827">
        <w:rPr>
          <w:sz w:val="22"/>
        </w:rPr>
        <w:t xml:space="preserve">  Other</w:t>
      </w:r>
    </w:p>
    <w:p w14:paraId="6CC4E111"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w:t>
      </w:r>
      <w:r>
        <w:rPr>
          <w:sz w:val="22"/>
          <w:u w:val="single"/>
        </w:rPr>
        <w:tab/>
      </w:r>
    </w:p>
    <w:p w14:paraId="57FB3B84"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5C2717FC"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62D00100"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60C350C3"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3FFE3B08" w14:textId="77777777" w:rsidR="00787827" w:rsidRPr="00861141" w:rsidRDefault="00787827" w:rsidP="00787827">
      <w:pPr>
        <w:pStyle w:val="ListParagraph"/>
        <w:tabs>
          <w:tab w:val="left" w:pos="1260"/>
          <w:tab w:val="right" w:leader="underscore" w:pos="9360"/>
        </w:tabs>
        <w:spacing w:after="60"/>
        <w:ind w:left="1267"/>
        <w:rPr>
          <w:sz w:val="16"/>
        </w:rPr>
      </w:pPr>
    </w:p>
    <w:p w14:paraId="172B74DB" w14:textId="21CBE914" w:rsidR="00787827" w:rsidRDefault="00787827" w:rsidP="00787827">
      <w:pPr>
        <w:tabs>
          <w:tab w:val="left" w:pos="3330"/>
          <w:tab w:val="right" w:leader="underscore" w:pos="9360"/>
        </w:tabs>
        <w:spacing w:after="200"/>
        <w:ind w:left="547" w:hanging="547"/>
        <w:rPr>
          <w:sz w:val="22"/>
        </w:rPr>
      </w:pPr>
      <w:r>
        <w:rPr>
          <w:b/>
          <w:sz w:val="22"/>
        </w:rPr>
        <w:t>G</w:t>
      </w:r>
      <w:r w:rsidR="00846BBE">
        <w:rPr>
          <w:bCs/>
          <w:sz w:val="22"/>
        </w:rPr>
        <w:t>.</w:t>
      </w:r>
      <w:r>
        <w:rPr>
          <w:sz w:val="22"/>
        </w:rPr>
        <w:t xml:space="preserve"> </w:t>
      </w:r>
      <w:r>
        <w:rPr>
          <w:sz w:val="22"/>
        </w:rPr>
        <w:tab/>
        <w:t>File type (</w:t>
      </w:r>
      <w:r w:rsidRPr="007D241D">
        <w:rPr>
          <w:b/>
          <w:i/>
          <w:sz w:val="22"/>
        </w:rPr>
        <w:t>check all that apply</w:t>
      </w:r>
      <w:r>
        <w:rPr>
          <w:sz w:val="22"/>
        </w:rPr>
        <w:t>)</w:t>
      </w:r>
    </w:p>
    <w:p w14:paraId="668D6A84" w14:textId="1651B451" w:rsidR="00836E07" w:rsidRDefault="00727BC2" w:rsidP="00836E07">
      <w:pPr>
        <w:tabs>
          <w:tab w:val="left" w:pos="3330"/>
          <w:tab w:val="right" w:leader="underscore" w:pos="9360"/>
        </w:tabs>
        <w:spacing w:after="60"/>
        <w:ind w:left="720"/>
        <w:rPr>
          <w:sz w:val="22"/>
        </w:rPr>
      </w:pPr>
      <w:sdt>
        <w:sdtPr>
          <w:rPr>
            <w:sz w:val="22"/>
          </w:rPr>
          <w:id w:val="915666709"/>
          <w14:checkbox>
            <w14:checked w14:val="0"/>
            <w14:checkedState w14:val="2612" w14:font="MS Gothic"/>
            <w14:uncheckedState w14:val="2610" w14:font="MS Gothic"/>
          </w14:checkbox>
        </w:sdtPr>
        <w:sdtEndPr/>
        <w:sdtContent>
          <w:r w:rsidR="00580B6E">
            <w:rPr>
              <w:rFonts w:ascii="MS Gothic" w:eastAsia="MS Gothic" w:hAnsi="MS Gothic" w:hint="eastAsia"/>
              <w:sz w:val="22"/>
            </w:rPr>
            <w:t>☐</w:t>
          </w:r>
        </w:sdtContent>
      </w:sdt>
      <w:r w:rsidR="007641CB">
        <w:rPr>
          <w:sz w:val="22"/>
        </w:rPr>
        <w:t xml:space="preserve">  </w:t>
      </w:r>
      <w:r w:rsidR="007641CB" w:rsidRPr="002615D4">
        <w:rPr>
          <w:sz w:val="22"/>
        </w:rPr>
        <w:t>CSV</w:t>
      </w:r>
      <w:r w:rsidR="00836E07">
        <w:rPr>
          <w:sz w:val="22"/>
        </w:rPr>
        <w:t xml:space="preserve"> (can be opened in Excel)</w:t>
      </w:r>
    </w:p>
    <w:p w14:paraId="34CEE0AD" w14:textId="744E6BF4" w:rsidR="007641CB" w:rsidRPr="002615D4" w:rsidRDefault="00727BC2" w:rsidP="007641CB">
      <w:pPr>
        <w:tabs>
          <w:tab w:val="left" w:pos="3330"/>
          <w:tab w:val="right" w:leader="underscore" w:pos="9360"/>
        </w:tabs>
        <w:spacing w:after="60"/>
        <w:ind w:left="720"/>
        <w:rPr>
          <w:sz w:val="22"/>
        </w:rPr>
      </w:pPr>
      <w:sdt>
        <w:sdtPr>
          <w:rPr>
            <w:sz w:val="22"/>
          </w:rPr>
          <w:id w:val="2139912273"/>
          <w14:checkbox>
            <w14:checked w14:val="0"/>
            <w14:checkedState w14:val="2612" w14:font="MS Gothic"/>
            <w14:uncheckedState w14:val="2610" w14:font="MS Gothic"/>
          </w14:checkbox>
        </w:sdtPr>
        <w:sdtEndPr/>
        <w:sdtContent>
          <w:r w:rsidR="009E4153">
            <w:rPr>
              <w:rFonts w:ascii="MS Gothic" w:eastAsia="MS Gothic" w:hAnsi="MS Gothic" w:hint="eastAsia"/>
              <w:sz w:val="22"/>
            </w:rPr>
            <w:t>☐</w:t>
          </w:r>
        </w:sdtContent>
      </w:sdt>
      <w:r w:rsidR="007641CB">
        <w:rPr>
          <w:sz w:val="22"/>
        </w:rPr>
        <w:t xml:space="preserve">  </w:t>
      </w:r>
      <w:r w:rsidR="007641CB" w:rsidRPr="002615D4">
        <w:rPr>
          <w:sz w:val="22"/>
        </w:rPr>
        <w:t>SAS</w:t>
      </w:r>
    </w:p>
    <w:p w14:paraId="7F8E25B6" w14:textId="78BA0659" w:rsidR="007641CB" w:rsidRDefault="00727BC2" w:rsidP="007641CB">
      <w:pPr>
        <w:tabs>
          <w:tab w:val="left" w:pos="3330"/>
          <w:tab w:val="right" w:leader="underscore" w:pos="9360"/>
        </w:tabs>
        <w:spacing w:after="60"/>
        <w:ind w:left="720"/>
        <w:rPr>
          <w:sz w:val="22"/>
        </w:rPr>
      </w:pPr>
      <w:sdt>
        <w:sdtPr>
          <w:rPr>
            <w:sz w:val="22"/>
          </w:rPr>
          <w:id w:val="-1215041681"/>
          <w14:checkbox>
            <w14:checked w14:val="0"/>
            <w14:checkedState w14:val="2612" w14:font="MS Gothic"/>
            <w14:uncheckedState w14:val="2610" w14:font="MS Gothic"/>
          </w14:checkbox>
        </w:sdtPr>
        <w:sdtEndPr/>
        <w:sdtContent>
          <w:r w:rsidR="009E4153">
            <w:rPr>
              <w:rFonts w:ascii="MS Gothic" w:eastAsia="MS Gothic" w:hAnsi="MS Gothic" w:hint="eastAsia"/>
              <w:sz w:val="22"/>
            </w:rPr>
            <w:t>☐</w:t>
          </w:r>
        </w:sdtContent>
      </w:sdt>
      <w:r w:rsidR="007641CB">
        <w:rPr>
          <w:sz w:val="22"/>
        </w:rPr>
        <w:t xml:space="preserve">  </w:t>
      </w:r>
      <w:r w:rsidR="007641CB" w:rsidRPr="002615D4">
        <w:rPr>
          <w:sz w:val="22"/>
        </w:rPr>
        <w:t>SPSS</w:t>
      </w:r>
    </w:p>
    <w:p w14:paraId="0B49A14B" w14:textId="3F186C9C" w:rsidR="007641CB" w:rsidRPr="002615D4" w:rsidRDefault="00727BC2" w:rsidP="007641CB">
      <w:pPr>
        <w:tabs>
          <w:tab w:val="left" w:pos="3330"/>
          <w:tab w:val="right" w:leader="underscore" w:pos="9360"/>
        </w:tabs>
        <w:spacing w:after="60"/>
        <w:ind w:left="720"/>
        <w:rPr>
          <w:sz w:val="22"/>
        </w:rPr>
      </w:pPr>
      <w:sdt>
        <w:sdtPr>
          <w:rPr>
            <w:sz w:val="22"/>
          </w:rPr>
          <w:id w:val="1762562967"/>
          <w14:checkbox>
            <w14:checked w14:val="0"/>
            <w14:checkedState w14:val="2612" w14:font="MS Gothic"/>
            <w14:uncheckedState w14:val="2610" w14:font="MS Gothic"/>
          </w14:checkbox>
        </w:sdtPr>
        <w:sdtEndPr/>
        <w:sdtContent>
          <w:r w:rsidR="009E4153">
            <w:rPr>
              <w:rFonts w:ascii="MS Gothic" w:eastAsia="MS Gothic" w:hAnsi="MS Gothic" w:hint="eastAsia"/>
              <w:sz w:val="22"/>
            </w:rPr>
            <w:t>☐</w:t>
          </w:r>
        </w:sdtContent>
      </w:sdt>
      <w:r w:rsidR="007641CB">
        <w:rPr>
          <w:sz w:val="22"/>
        </w:rPr>
        <w:t xml:space="preserve">  Stata (Version 11 or above)</w:t>
      </w:r>
    </w:p>
    <w:p w14:paraId="22BD7C8F" w14:textId="776CCD3E" w:rsidR="007641CB" w:rsidRPr="002615D4" w:rsidRDefault="00727BC2" w:rsidP="007641CB">
      <w:pPr>
        <w:tabs>
          <w:tab w:val="left" w:pos="3330"/>
          <w:tab w:val="right" w:leader="underscore" w:pos="9360"/>
        </w:tabs>
        <w:spacing w:after="200"/>
        <w:ind w:left="720"/>
        <w:rPr>
          <w:sz w:val="22"/>
        </w:rPr>
      </w:pPr>
      <w:sdt>
        <w:sdtPr>
          <w:rPr>
            <w:sz w:val="22"/>
          </w:rPr>
          <w:id w:val="1829403049"/>
          <w14:checkbox>
            <w14:checked w14:val="0"/>
            <w14:checkedState w14:val="2612" w14:font="MS Gothic"/>
            <w14:uncheckedState w14:val="2610" w14:font="MS Gothic"/>
          </w14:checkbox>
        </w:sdtPr>
        <w:sdtEndPr/>
        <w:sdtContent>
          <w:r w:rsidR="009E4153">
            <w:rPr>
              <w:rFonts w:ascii="MS Gothic" w:eastAsia="MS Gothic" w:hAnsi="MS Gothic" w:hint="eastAsia"/>
              <w:sz w:val="22"/>
            </w:rPr>
            <w:t>☐</w:t>
          </w:r>
        </w:sdtContent>
      </w:sdt>
      <w:r w:rsidR="007641CB">
        <w:rPr>
          <w:sz w:val="22"/>
        </w:rPr>
        <w:t xml:space="preserve">  </w:t>
      </w:r>
      <w:r w:rsidR="007641CB" w:rsidRPr="002615D4">
        <w:rPr>
          <w:sz w:val="22"/>
        </w:rPr>
        <w:t>Other (specify): ________________________________________</w:t>
      </w:r>
    </w:p>
    <w:p w14:paraId="09AF8FE5" w14:textId="509E99A8" w:rsidR="00787827" w:rsidRDefault="00787827" w:rsidP="00787827">
      <w:pPr>
        <w:tabs>
          <w:tab w:val="left" w:pos="720"/>
          <w:tab w:val="right" w:pos="10080"/>
        </w:tabs>
        <w:ind w:left="540" w:hanging="540"/>
        <w:rPr>
          <w:sz w:val="22"/>
        </w:rPr>
      </w:pPr>
      <w:r>
        <w:rPr>
          <w:b/>
          <w:sz w:val="22"/>
        </w:rPr>
        <w:t>H</w:t>
      </w:r>
      <w:r>
        <w:rPr>
          <w:sz w:val="22"/>
        </w:rPr>
        <w:t xml:space="preserve">. </w:t>
      </w:r>
      <w:r>
        <w:rPr>
          <w:sz w:val="22"/>
        </w:rPr>
        <w:tab/>
        <w:t xml:space="preserve">Identify the Principal Investigator and any other key research staff.  Provide a description of the research qualifications of each named individual, such that there can be assurance that the data will be analyzed and presented with the highest standards of scientific rigor and ethics. </w:t>
      </w:r>
      <w:r w:rsidR="001B1741">
        <w:rPr>
          <w:sz w:val="22"/>
        </w:rPr>
        <w:t>Consider attaching resumes or CVs in addition to a description here.</w:t>
      </w:r>
    </w:p>
    <w:p w14:paraId="2F2FF785" w14:textId="77777777" w:rsidR="00787827" w:rsidRDefault="00787827" w:rsidP="00787827">
      <w:pPr>
        <w:tabs>
          <w:tab w:val="left" w:pos="720"/>
          <w:tab w:val="right" w:pos="10080"/>
        </w:tabs>
        <w:ind w:left="540" w:hanging="540"/>
        <w:rPr>
          <w:sz w:val="22"/>
        </w:rPr>
      </w:pPr>
    </w:p>
    <w:p w14:paraId="5E376D0D" w14:textId="77777777" w:rsidR="00787827" w:rsidRDefault="00787827" w:rsidP="005F54D0">
      <w:pPr>
        <w:tabs>
          <w:tab w:val="left" w:pos="720"/>
          <w:tab w:val="right" w:pos="10080"/>
        </w:tabs>
        <w:rPr>
          <w:sz w:val="22"/>
        </w:rPr>
      </w:pPr>
    </w:p>
    <w:p w14:paraId="0F5F6D5C" w14:textId="77777777" w:rsidR="00787827" w:rsidRDefault="00787827" w:rsidP="00787827">
      <w:pPr>
        <w:tabs>
          <w:tab w:val="left" w:pos="720"/>
          <w:tab w:val="right" w:pos="10080"/>
        </w:tabs>
        <w:ind w:left="540" w:hanging="540"/>
        <w:rPr>
          <w:sz w:val="22"/>
        </w:rPr>
      </w:pPr>
    </w:p>
    <w:p w14:paraId="5AF30988" w14:textId="77777777" w:rsidR="00787827" w:rsidRDefault="00787827" w:rsidP="00787827">
      <w:pPr>
        <w:tabs>
          <w:tab w:val="right" w:pos="10080"/>
        </w:tabs>
        <w:ind w:left="540" w:hanging="540"/>
        <w:rPr>
          <w:sz w:val="22"/>
          <w:u w:val="single"/>
        </w:rPr>
      </w:pPr>
      <w:r>
        <w:rPr>
          <w:b/>
          <w:sz w:val="22"/>
        </w:rPr>
        <w:t>I</w:t>
      </w:r>
      <w:r>
        <w:rPr>
          <w:sz w:val="22"/>
        </w:rPr>
        <w:t xml:space="preserve">. </w:t>
      </w:r>
      <w:r>
        <w:rPr>
          <w:sz w:val="22"/>
        </w:rPr>
        <w:tab/>
        <w:t xml:space="preserve">Requested data set delivery date (allow 2-4 weeks after data collection minimum): </w:t>
      </w:r>
      <w:r>
        <w:rPr>
          <w:sz w:val="22"/>
          <w:u w:val="single"/>
        </w:rPr>
        <w:t>________________</w:t>
      </w:r>
    </w:p>
    <w:p w14:paraId="7908954C" w14:textId="77777777" w:rsidR="00FF231B" w:rsidRDefault="00FF231B">
      <w:pPr>
        <w:rPr>
          <w:b/>
          <w:sz w:val="22"/>
        </w:rPr>
      </w:pPr>
      <w:r>
        <w:br w:type="page"/>
      </w:r>
    </w:p>
    <w:p w14:paraId="60A34814" w14:textId="13929270" w:rsidR="00FF231B" w:rsidRDefault="00FF231B" w:rsidP="00FF231B">
      <w:pPr>
        <w:pStyle w:val="Heading5"/>
      </w:pPr>
      <w:r>
        <w:lastRenderedPageBreak/>
        <w:t>APPLICATION AGREEMENT</w:t>
      </w:r>
    </w:p>
    <w:p w14:paraId="4A445B20" w14:textId="2D1FDC56" w:rsidR="00787827" w:rsidRDefault="00233205" w:rsidP="00FF231B">
      <w:pPr>
        <w:pStyle w:val="Heading5"/>
        <w:jc w:val="left"/>
      </w:pPr>
      <w:r>
        <w:rPr>
          <w:b w:val="0"/>
          <w:sz w:val="24"/>
        </w:rPr>
        <w:t>Receiving Institution</w:t>
      </w:r>
      <w:r w:rsidR="00787827" w:rsidRPr="00FF231B">
        <w:rPr>
          <w:b w:val="0"/>
          <w:sz w:val="24"/>
        </w:rPr>
        <w:t xml:space="preserve"> hereby agrees that in the event its application is approved by WestEd and/or CDE, it agrees to the following terms as a condition of receiving a </w:t>
      </w:r>
      <w:r w:rsidR="00F6149E">
        <w:rPr>
          <w:b w:val="0"/>
          <w:sz w:val="24"/>
        </w:rPr>
        <w:t>CalSCHLS</w:t>
      </w:r>
      <w:r w:rsidR="00787827" w:rsidRPr="00FF231B">
        <w:rPr>
          <w:b w:val="0"/>
          <w:sz w:val="24"/>
        </w:rPr>
        <w:t xml:space="preserve"> data set:</w:t>
      </w:r>
    </w:p>
    <w:p w14:paraId="34484962" w14:textId="1B45C4B8" w:rsidR="00B37E46" w:rsidRDefault="00B37E46" w:rsidP="000A3D44">
      <w:pPr>
        <w:pStyle w:val="Heading5"/>
      </w:pPr>
      <w:r>
        <w:t>I.</w:t>
      </w:r>
      <w:r>
        <w:tab/>
        <w:t>Definitions</w:t>
      </w:r>
    </w:p>
    <w:p w14:paraId="5433F5CA" w14:textId="6DA51744" w:rsidR="00B37E46" w:rsidRDefault="00B37E46" w:rsidP="005F54D0">
      <w:pPr>
        <w:numPr>
          <w:ilvl w:val="0"/>
          <w:numId w:val="4"/>
        </w:numPr>
        <w:tabs>
          <w:tab w:val="clear" w:pos="1267"/>
          <w:tab w:val="num" w:pos="360"/>
        </w:tabs>
        <w:spacing w:before="120"/>
        <w:ind w:left="360" w:right="-90" w:hanging="360"/>
        <w:rPr>
          <w:sz w:val="22"/>
        </w:rPr>
      </w:pPr>
      <w:r>
        <w:rPr>
          <w:sz w:val="22"/>
        </w:rPr>
        <w:t xml:space="preserve">“Receiving </w:t>
      </w:r>
      <w:r w:rsidR="00233205">
        <w:rPr>
          <w:sz w:val="22"/>
        </w:rPr>
        <w:t>I</w:t>
      </w:r>
      <w:r>
        <w:rPr>
          <w:sz w:val="22"/>
        </w:rPr>
        <w:t xml:space="preserve">nstitution” is the institution of higher education or research organization that requests the data set. </w:t>
      </w:r>
    </w:p>
    <w:p w14:paraId="68692145" w14:textId="105DCC54" w:rsidR="00B37E46" w:rsidRDefault="00B37E46" w:rsidP="005F54D0">
      <w:pPr>
        <w:pStyle w:val="BodyText"/>
        <w:numPr>
          <w:ilvl w:val="0"/>
          <w:numId w:val="4"/>
        </w:numPr>
        <w:tabs>
          <w:tab w:val="clear" w:pos="1267"/>
          <w:tab w:val="num" w:pos="360"/>
        </w:tabs>
        <w:spacing w:before="120"/>
        <w:ind w:left="360" w:hanging="360"/>
      </w:pPr>
      <w:r>
        <w:t xml:space="preserve">“Staff” </w:t>
      </w:r>
      <w:r w:rsidR="00645C13">
        <w:t xml:space="preserve">means and includes </w:t>
      </w:r>
      <w:r>
        <w:t>all employees</w:t>
      </w:r>
      <w:r w:rsidR="00645C13">
        <w:t xml:space="preserve">, </w:t>
      </w:r>
      <w:r w:rsidR="00A5341B">
        <w:t xml:space="preserve">independent </w:t>
      </w:r>
      <w:r w:rsidR="00645C13">
        <w:t>contractors, and</w:t>
      </w:r>
      <w:r>
        <w:t xml:space="preserve"> </w:t>
      </w:r>
      <w:r w:rsidR="00A5341B">
        <w:t xml:space="preserve">officials </w:t>
      </w:r>
      <w:r>
        <w:t xml:space="preserve">of the </w:t>
      </w:r>
      <w:r w:rsidR="00787827">
        <w:t>R</w:t>
      </w:r>
      <w:r>
        <w:t xml:space="preserve">eceiving </w:t>
      </w:r>
      <w:r w:rsidR="00787827">
        <w:t>I</w:t>
      </w:r>
      <w:r>
        <w:t>nstitution who have any access to the sensitive data obtained through this agreement and whose access to the data is in the legitimate educational interests of all contributing LEA’s students.</w:t>
      </w:r>
    </w:p>
    <w:p w14:paraId="242E3A92" w14:textId="0CD429FC" w:rsidR="00B37E46" w:rsidRDefault="00B37E46" w:rsidP="005F54D0">
      <w:pPr>
        <w:pStyle w:val="BodyText"/>
        <w:numPr>
          <w:ilvl w:val="0"/>
          <w:numId w:val="4"/>
        </w:numPr>
        <w:tabs>
          <w:tab w:val="clear" w:pos="1267"/>
          <w:tab w:val="num" w:pos="360"/>
        </w:tabs>
        <w:spacing w:before="120"/>
        <w:ind w:left="360" w:hanging="360"/>
      </w:pPr>
      <w:r>
        <w:t>“Contractors” are individuals or institutions that are under contract to the receiving institution for the purpose of conducting research or evaluation that involves the use of CHKS data in the legitimate educational interests of the LEAs’ Students.</w:t>
      </w:r>
    </w:p>
    <w:p w14:paraId="1C89B919" w14:textId="4FFB2FEA" w:rsidR="00B37E46" w:rsidRDefault="00B37E46" w:rsidP="005F54D0">
      <w:pPr>
        <w:numPr>
          <w:ilvl w:val="0"/>
          <w:numId w:val="4"/>
        </w:numPr>
        <w:tabs>
          <w:tab w:val="clear" w:pos="1267"/>
          <w:tab w:val="num" w:pos="360"/>
        </w:tabs>
        <w:spacing w:before="120"/>
        <w:ind w:left="360" w:hanging="360"/>
        <w:rPr>
          <w:sz w:val="22"/>
        </w:rPr>
      </w:pPr>
      <w:r>
        <w:rPr>
          <w:sz w:val="22"/>
        </w:rPr>
        <w:t xml:space="preserve">“Data set” is the digital set of CHKS student responses supplied to the </w:t>
      </w:r>
      <w:r w:rsidR="00D54732">
        <w:rPr>
          <w:sz w:val="22"/>
        </w:rPr>
        <w:t>R</w:t>
      </w:r>
      <w:r>
        <w:rPr>
          <w:sz w:val="22"/>
        </w:rPr>
        <w:t xml:space="preserve">eceiving </w:t>
      </w:r>
      <w:r w:rsidR="00D54732">
        <w:rPr>
          <w:sz w:val="22"/>
        </w:rPr>
        <w:t>I</w:t>
      </w:r>
      <w:r>
        <w:rPr>
          <w:sz w:val="22"/>
        </w:rPr>
        <w:t>nstitution through this agreement. These data will be rendered anonymous through the removal of sufficient personally identifiable characteristics and school and district identifiers so that no student can be identified and associated with a survey response through analysis of the data set alone or in combination with other data sets.  This may include the removal of key demographic or geographic variables, substitution of variables with proxies, and/or partially aggregating the data.</w:t>
      </w:r>
    </w:p>
    <w:p w14:paraId="6A8EC78D" w14:textId="77777777" w:rsidR="00B37E46" w:rsidRDefault="00B37E46" w:rsidP="005F54D0">
      <w:pPr>
        <w:numPr>
          <w:ilvl w:val="0"/>
          <w:numId w:val="4"/>
        </w:numPr>
        <w:tabs>
          <w:tab w:val="clear" w:pos="1267"/>
          <w:tab w:val="num" w:pos="360"/>
        </w:tabs>
        <w:spacing w:before="120"/>
        <w:ind w:left="360" w:hanging="360"/>
        <w:rPr>
          <w:sz w:val="22"/>
        </w:rPr>
      </w:pPr>
      <w:r>
        <w:rPr>
          <w:sz w:val="22"/>
        </w:rPr>
        <w:t xml:space="preserve">“Sensitive data” includes any CHKS data from WestEd/CDE that might compromise the anonymity or privacy of individual respondents in that study. This includes personal characteristics or other personal information that might make the respondent’s identity traceable. </w:t>
      </w:r>
    </w:p>
    <w:p w14:paraId="2D04FFFA" w14:textId="6505156C" w:rsidR="00B37E46" w:rsidRDefault="00B37E46" w:rsidP="00FF231B">
      <w:pPr>
        <w:pStyle w:val="Heading5"/>
      </w:pPr>
      <w:r>
        <w:t>II.</w:t>
      </w:r>
      <w:r>
        <w:tab/>
        <w:t xml:space="preserve">Obligations </w:t>
      </w:r>
      <w:r w:rsidR="007B6CC5">
        <w:t>of WestEd</w:t>
      </w:r>
    </w:p>
    <w:p w14:paraId="3990354E" w14:textId="03CC9851" w:rsidR="00645C13" w:rsidRPr="00645C13" w:rsidRDefault="00B37E46" w:rsidP="005F54D0">
      <w:pPr>
        <w:numPr>
          <w:ilvl w:val="0"/>
          <w:numId w:val="7"/>
        </w:numPr>
        <w:tabs>
          <w:tab w:val="clear" w:pos="1267"/>
          <w:tab w:val="num" w:pos="360"/>
        </w:tabs>
        <w:spacing w:before="120"/>
        <w:ind w:left="360" w:hanging="360"/>
        <w:rPr>
          <w:sz w:val="22"/>
        </w:rPr>
      </w:pPr>
      <w:r>
        <w:rPr>
          <w:sz w:val="22"/>
        </w:rPr>
        <w:t xml:space="preserve">Provide the data set </w:t>
      </w:r>
      <w:r w:rsidR="00645C13">
        <w:rPr>
          <w:sz w:val="22"/>
        </w:rPr>
        <w:t xml:space="preserve">(“Data”) </w:t>
      </w:r>
      <w:r>
        <w:rPr>
          <w:sz w:val="22"/>
        </w:rPr>
        <w:t>and electronic documentation of the general content of the data set, with modifications to render the data set anonymous.</w:t>
      </w:r>
    </w:p>
    <w:p w14:paraId="3EB029BD" w14:textId="1B1A28A6" w:rsidR="00B37E46" w:rsidRDefault="004F1D55" w:rsidP="00FF231B">
      <w:pPr>
        <w:pStyle w:val="Heading5"/>
      </w:pPr>
      <w:r>
        <w:t>III</w:t>
      </w:r>
      <w:r w:rsidR="00B37E46">
        <w:t>.</w:t>
      </w:r>
      <w:r w:rsidR="00B37E46">
        <w:tab/>
        <w:t>Obligations of the Receiving Institution</w:t>
      </w:r>
      <w:r w:rsidR="00D54732">
        <w:t xml:space="preserve"> and its</w:t>
      </w:r>
      <w:r w:rsidR="00BF3BED">
        <w:t xml:space="preserve"> </w:t>
      </w:r>
      <w:r w:rsidR="00B37E46">
        <w:t>Staff</w:t>
      </w:r>
      <w:r w:rsidR="00D54732">
        <w:t xml:space="preserve"> </w:t>
      </w:r>
      <w:r w:rsidR="00B37E46">
        <w:t xml:space="preserve">and Contractors </w:t>
      </w:r>
    </w:p>
    <w:p w14:paraId="1E961E0D" w14:textId="77777777" w:rsidR="008F2E72" w:rsidRDefault="00B37E46" w:rsidP="005F54D0">
      <w:pPr>
        <w:numPr>
          <w:ilvl w:val="0"/>
          <w:numId w:val="8"/>
        </w:numPr>
        <w:tabs>
          <w:tab w:val="clear" w:pos="1267"/>
        </w:tabs>
        <w:spacing w:before="120"/>
        <w:ind w:left="360" w:hanging="360"/>
        <w:rPr>
          <w:sz w:val="22"/>
        </w:rPr>
      </w:pPr>
      <w:r>
        <w:rPr>
          <w:sz w:val="22"/>
        </w:rPr>
        <w:t>Complete this application with all signatures, pledges, and assurances.</w:t>
      </w:r>
    </w:p>
    <w:p w14:paraId="073E139A" w14:textId="047A771E" w:rsidR="00B37E46" w:rsidRDefault="008F2E72" w:rsidP="005F54D0">
      <w:pPr>
        <w:numPr>
          <w:ilvl w:val="0"/>
          <w:numId w:val="8"/>
        </w:numPr>
        <w:tabs>
          <w:tab w:val="clear" w:pos="1267"/>
        </w:tabs>
        <w:spacing w:before="120"/>
        <w:ind w:left="360" w:hanging="360"/>
        <w:rPr>
          <w:sz w:val="22"/>
        </w:rPr>
      </w:pPr>
      <w:r>
        <w:rPr>
          <w:sz w:val="22"/>
        </w:rPr>
        <w:t xml:space="preserve">Comply with </w:t>
      </w:r>
      <w:r w:rsidR="00846BBE">
        <w:rPr>
          <w:sz w:val="22"/>
        </w:rPr>
        <w:t>all</w:t>
      </w:r>
      <w:r>
        <w:rPr>
          <w:sz w:val="22"/>
        </w:rPr>
        <w:t xml:space="preserve"> the obligations set forth in the attached Pledge of Confidentiality, the terms of which are incorporated</w:t>
      </w:r>
      <w:r w:rsidR="00B37E46">
        <w:rPr>
          <w:sz w:val="22"/>
        </w:rPr>
        <w:t xml:space="preserve"> </w:t>
      </w:r>
      <w:r>
        <w:rPr>
          <w:sz w:val="22"/>
        </w:rPr>
        <w:t>herein by this reference.</w:t>
      </w:r>
    </w:p>
    <w:p w14:paraId="6D812E26" w14:textId="03BA5D16" w:rsidR="00645C13" w:rsidRDefault="00645C13" w:rsidP="005F54D0">
      <w:pPr>
        <w:numPr>
          <w:ilvl w:val="0"/>
          <w:numId w:val="8"/>
        </w:numPr>
        <w:tabs>
          <w:tab w:val="clear" w:pos="1267"/>
        </w:tabs>
        <w:spacing w:before="120"/>
        <w:ind w:left="360" w:hanging="360"/>
        <w:rPr>
          <w:sz w:val="22"/>
        </w:rPr>
      </w:pPr>
      <w:r>
        <w:rPr>
          <w:sz w:val="22"/>
        </w:rPr>
        <w:t xml:space="preserve">Ensure that each Staff </w:t>
      </w:r>
      <w:r w:rsidR="00D54732">
        <w:rPr>
          <w:sz w:val="22"/>
        </w:rPr>
        <w:t xml:space="preserve">member </w:t>
      </w:r>
      <w:r>
        <w:rPr>
          <w:sz w:val="22"/>
        </w:rPr>
        <w:t xml:space="preserve">who will have any access to the Data </w:t>
      </w:r>
      <w:r w:rsidR="00787827">
        <w:rPr>
          <w:sz w:val="22"/>
        </w:rPr>
        <w:t>executes the attached Pledge o</w:t>
      </w:r>
      <w:r w:rsidR="008F2E72">
        <w:rPr>
          <w:sz w:val="22"/>
        </w:rPr>
        <w:t xml:space="preserve">f </w:t>
      </w:r>
      <w:r>
        <w:rPr>
          <w:sz w:val="22"/>
        </w:rPr>
        <w:t xml:space="preserve">Confidentiality prior to being provided </w:t>
      </w:r>
      <w:proofErr w:type="gramStart"/>
      <w:r>
        <w:rPr>
          <w:sz w:val="22"/>
        </w:rPr>
        <w:t>access, and</w:t>
      </w:r>
      <w:proofErr w:type="gramEnd"/>
      <w:r>
        <w:rPr>
          <w:sz w:val="22"/>
        </w:rPr>
        <w:t xml:space="preserve"> provide copies of each Pledge of Confidentiality to WestEd within 10 days of execution.</w:t>
      </w:r>
    </w:p>
    <w:p w14:paraId="2C2A82DB" w14:textId="77777777" w:rsidR="00645C13" w:rsidRDefault="00645C13" w:rsidP="005F54D0">
      <w:pPr>
        <w:spacing w:before="120"/>
        <w:ind w:left="360"/>
        <w:rPr>
          <w:sz w:val="22"/>
        </w:rPr>
      </w:pPr>
      <w:r>
        <w:rPr>
          <w:sz w:val="22"/>
        </w:rPr>
        <w:t>A copy of each signed Pledge of Confidentiality shall be mailed or emailed to:</w:t>
      </w:r>
    </w:p>
    <w:p w14:paraId="1FC360DC" w14:textId="04E90D50" w:rsidR="00645C13" w:rsidRDefault="00F6149E" w:rsidP="00044445">
      <w:pPr>
        <w:spacing w:before="120"/>
        <w:ind w:left="720"/>
        <w:rPr>
          <w:sz w:val="22"/>
        </w:rPr>
      </w:pPr>
      <w:r>
        <w:rPr>
          <w:sz w:val="22"/>
        </w:rPr>
        <w:t>CalSCHLS</w:t>
      </w:r>
      <w:r w:rsidR="009C14F5">
        <w:rPr>
          <w:sz w:val="22"/>
        </w:rPr>
        <w:t>@wested.org</w:t>
      </w:r>
    </w:p>
    <w:p w14:paraId="7382A98C" w14:textId="25EE11F8" w:rsidR="00B37E46" w:rsidRDefault="00B37E46" w:rsidP="005F54D0">
      <w:pPr>
        <w:numPr>
          <w:ilvl w:val="0"/>
          <w:numId w:val="8"/>
        </w:numPr>
        <w:tabs>
          <w:tab w:val="clear" w:pos="1267"/>
          <w:tab w:val="num" w:pos="360"/>
        </w:tabs>
        <w:spacing w:before="120"/>
        <w:ind w:left="360" w:hanging="360"/>
        <w:rPr>
          <w:sz w:val="22"/>
        </w:rPr>
      </w:pPr>
      <w:r>
        <w:rPr>
          <w:sz w:val="22"/>
        </w:rPr>
        <w:t xml:space="preserve">If new </w:t>
      </w:r>
      <w:r w:rsidR="00645C13">
        <w:rPr>
          <w:sz w:val="22"/>
        </w:rPr>
        <w:t xml:space="preserve">Staff </w:t>
      </w:r>
      <w:r>
        <w:rPr>
          <w:sz w:val="22"/>
        </w:rPr>
        <w:t xml:space="preserve">are added during the period of this contract, security pledges must be obtained and sent to </w:t>
      </w:r>
      <w:r w:rsidR="008E7221">
        <w:rPr>
          <w:sz w:val="22"/>
        </w:rPr>
        <w:t>WestEd</w:t>
      </w:r>
      <w:r w:rsidR="00645C13">
        <w:rPr>
          <w:sz w:val="22"/>
        </w:rPr>
        <w:t xml:space="preserve"> prior to the</w:t>
      </w:r>
      <w:r w:rsidR="00E31DE1">
        <w:rPr>
          <w:sz w:val="22"/>
        </w:rPr>
        <w:t xml:space="preserve"> </w:t>
      </w:r>
      <w:r w:rsidR="00645C13">
        <w:rPr>
          <w:sz w:val="22"/>
        </w:rPr>
        <w:t xml:space="preserve">Staff </w:t>
      </w:r>
      <w:r w:rsidR="00E31DE1">
        <w:rPr>
          <w:sz w:val="22"/>
        </w:rPr>
        <w:t xml:space="preserve">member </w:t>
      </w:r>
      <w:r w:rsidR="00645C13">
        <w:rPr>
          <w:sz w:val="22"/>
        </w:rPr>
        <w:t>being granted access to the Data.</w:t>
      </w:r>
    </w:p>
    <w:p w14:paraId="487D7B37" w14:textId="6BD40BD2" w:rsidR="000A3D44" w:rsidRPr="008B1137" w:rsidRDefault="000A3D44" w:rsidP="005F54D0">
      <w:pPr>
        <w:pStyle w:val="ListParagraph"/>
        <w:numPr>
          <w:ilvl w:val="0"/>
          <w:numId w:val="8"/>
        </w:numPr>
        <w:tabs>
          <w:tab w:val="clear" w:pos="1267"/>
          <w:tab w:val="num" w:pos="270"/>
        </w:tabs>
        <w:spacing w:before="120"/>
        <w:ind w:left="274" w:hanging="274"/>
        <w:rPr>
          <w:sz w:val="22"/>
        </w:rPr>
      </w:pPr>
      <w:r w:rsidRPr="000A3D44">
        <w:rPr>
          <w:sz w:val="22"/>
        </w:rPr>
        <w:t>All publications, presentations, or other use of these data must state that the data are from the California Healthy Kids Survey, California School Staff Survey or the California School Parent Survey.</w:t>
      </w:r>
    </w:p>
    <w:p w14:paraId="6B8EA695" w14:textId="45FF56E4" w:rsidR="00787827" w:rsidRDefault="00B37E46" w:rsidP="005F54D0">
      <w:pPr>
        <w:numPr>
          <w:ilvl w:val="0"/>
          <w:numId w:val="8"/>
        </w:numPr>
        <w:tabs>
          <w:tab w:val="clear" w:pos="1267"/>
          <w:tab w:val="num" w:pos="360"/>
        </w:tabs>
        <w:spacing w:before="120"/>
        <w:ind w:left="360" w:hanging="360"/>
        <w:rPr>
          <w:sz w:val="22"/>
        </w:rPr>
      </w:pPr>
      <w:r>
        <w:rPr>
          <w:sz w:val="22"/>
        </w:rPr>
        <w:t xml:space="preserve">Failure to follow all rules and procedures described herein </w:t>
      </w:r>
      <w:r w:rsidR="008B1137">
        <w:rPr>
          <w:sz w:val="22"/>
        </w:rPr>
        <w:t>may</w:t>
      </w:r>
      <w:r>
        <w:rPr>
          <w:sz w:val="22"/>
        </w:rPr>
        <w:t xml:space="preserve"> result in loss of access to </w:t>
      </w:r>
      <w:r w:rsidR="00F6149E">
        <w:rPr>
          <w:sz w:val="22"/>
        </w:rPr>
        <w:t>CalSCHLS</w:t>
      </w:r>
      <w:r w:rsidR="008E7221">
        <w:rPr>
          <w:sz w:val="22"/>
        </w:rPr>
        <w:t xml:space="preserve"> </w:t>
      </w:r>
      <w:r>
        <w:rPr>
          <w:sz w:val="22"/>
        </w:rPr>
        <w:t>data by the receiving institution and all</w:t>
      </w:r>
      <w:r w:rsidR="00645C13">
        <w:rPr>
          <w:sz w:val="22"/>
        </w:rPr>
        <w:t xml:space="preserve"> Staff who received Data and violated any of the rules or procedures described herein</w:t>
      </w:r>
      <w:r>
        <w:rPr>
          <w:sz w:val="22"/>
        </w:rPr>
        <w:t xml:space="preserve"> for a period of five years from the date of request</w:t>
      </w:r>
      <w:bookmarkStart w:id="3" w:name="_Hlk140854549"/>
      <w:r w:rsidR="00C60B7B">
        <w:rPr>
          <w:sz w:val="22"/>
        </w:rPr>
        <w:t>, as well as other remedies available under the law</w:t>
      </w:r>
      <w:r>
        <w:rPr>
          <w:sz w:val="22"/>
        </w:rPr>
        <w:t>.</w:t>
      </w:r>
      <w:bookmarkEnd w:id="3"/>
      <w:r>
        <w:rPr>
          <w:sz w:val="22"/>
        </w:rPr>
        <w:t xml:space="preserve"> </w:t>
      </w:r>
    </w:p>
    <w:p w14:paraId="1C9B23D4" w14:textId="6AB88CBD" w:rsidR="00787827" w:rsidRDefault="00787827" w:rsidP="005F54D0">
      <w:pPr>
        <w:numPr>
          <w:ilvl w:val="0"/>
          <w:numId w:val="8"/>
        </w:numPr>
        <w:tabs>
          <w:tab w:val="clear" w:pos="1267"/>
          <w:tab w:val="num" w:pos="360"/>
        </w:tabs>
        <w:spacing w:before="120"/>
        <w:ind w:left="360" w:hanging="360"/>
        <w:rPr>
          <w:sz w:val="22"/>
        </w:rPr>
      </w:pPr>
      <w:r>
        <w:rPr>
          <w:sz w:val="22"/>
        </w:rPr>
        <w:lastRenderedPageBreak/>
        <w:t>In the event of any violation of this agreement, WestEd and CDE retain the right to demand the immediate destruction of all Data provided pursuant to this agreement</w:t>
      </w:r>
      <w:r w:rsidR="008F2E72">
        <w:rPr>
          <w:sz w:val="22"/>
        </w:rPr>
        <w:t>.  Receiving Institution shall certify to WestEd in writing that all Data has been destroyed or returned to WestEd or CDE within 5 business days of written notice of termination.</w:t>
      </w:r>
    </w:p>
    <w:p w14:paraId="35E32048" w14:textId="4B921E04" w:rsidR="00D54732" w:rsidRPr="008F2E72" w:rsidRDefault="00D54732" w:rsidP="005F54D0">
      <w:pPr>
        <w:numPr>
          <w:ilvl w:val="0"/>
          <w:numId w:val="8"/>
        </w:numPr>
        <w:tabs>
          <w:tab w:val="clear" w:pos="1267"/>
          <w:tab w:val="num" w:pos="360"/>
        </w:tabs>
        <w:spacing w:before="120"/>
        <w:ind w:left="360" w:hanging="360"/>
        <w:rPr>
          <w:sz w:val="22"/>
        </w:rPr>
      </w:pPr>
      <w:r w:rsidRPr="008F2E72">
        <w:rPr>
          <w:sz w:val="22"/>
        </w:rPr>
        <w:t>Provide the name(s) and contact information for one or more officers or employees</w:t>
      </w:r>
      <w:r w:rsidR="008F2E72">
        <w:rPr>
          <w:sz w:val="22"/>
        </w:rPr>
        <w:t xml:space="preserve"> of the Receiving Institution </w:t>
      </w:r>
      <w:r w:rsidRPr="008F2E72">
        <w:rPr>
          <w:sz w:val="22"/>
        </w:rPr>
        <w:t xml:space="preserve">who will serve as the primary contact(s) for notices pursuant to this agreement and </w:t>
      </w:r>
      <w:r w:rsidR="008F2E72" w:rsidRPr="008F2E72">
        <w:rPr>
          <w:sz w:val="22"/>
        </w:rPr>
        <w:t>who shall serve as a primary security contact.</w:t>
      </w:r>
      <w:r w:rsidR="008F2E72">
        <w:rPr>
          <w:sz w:val="22"/>
        </w:rPr>
        <w:t xml:space="preserve">  This contact information shall be provided to WestEd before any Data will be released to </w:t>
      </w:r>
      <w:r w:rsidR="00FF231B">
        <w:rPr>
          <w:sz w:val="22"/>
        </w:rPr>
        <w:t>Receiving Institution</w:t>
      </w:r>
      <w:r w:rsidR="008F2E72">
        <w:rPr>
          <w:sz w:val="22"/>
        </w:rPr>
        <w:t>.</w:t>
      </w:r>
    </w:p>
    <w:p w14:paraId="5C32BC6E" w14:textId="4CB5DE5C" w:rsidR="00D54732" w:rsidRPr="008F2E72" w:rsidRDefault="008F2E72" w:rsidP="005F54D0">
      <w:pPr>
        <w:numPr>
          <w:ilvl w:val="0"/>
          <w:numId w:val="8"/>
        </w:numPr>
        <w:tabs>
          <w:tab w:val="clear" w:pos="1267"/>
          <w:tab w:val="num" w:pos="360"/>
        </w:tabs>
        <w:spacing w:before="120"/>
        <w:ind w:left="360" w:hanging="360"/>
        <w:rPr>
          <w:sz w:val="22"/>
        </w:rPr>
      </w:pPr>
      <w:r>
        <w:rPr>
          <w:sz w:val="22"/>
        </w:rPr>
        <w:t>The Receiving Institution shall</w:t>
      </w:r>
      <w:r w:rsidR="00D54732" w:rsidRPr="00D54732">
        <w:rPr>
          <w:sz w:val="22"/>
        </w:rPr>
        <w:t xml:space="preserve"> immediately</w:t>
      </w:r>
      <w:r>
        <w:rPr>
          <w:sz w:val="22"/>
        </w:rPr>
        <w:t xml:space="preserve"> upon becoming aware or informed,</w:t>
      </w:r>
      <w:r w:rsidR="00D54732" w:rsidRPr="00D54732">
        <w:rPr>
          <w:sz w:val="22"/>
        </w:rPr>
        <w:t xml:space="preserve"> notify </w:t>
      </w:r>
      <w:r>
        <w:rPr>
          <w:sz w:val="22"/>
        </w:rPr>
        <w:t xml:space="preserve">WestEd </w:t>
      </w:r>
      <w:r w:rsidR="00D54732" w:rsidRPr="00D54732">
        <w:rPr>
          <w:sz w:val="22"/>
        </w:rPr>
        <w:t xml:space="preserve">in writing of </w:t>
      </w:r>
      <w:r>
        <w:rPr>
          <w:sz w:val="22"/>
        </w:rPr>
        <w:t xml:space="preserve">(1) </w:t>
      </w:r>
      <w:r w:rsidR="00D54732" w:rsidRPr="00D54732">
        <w:rPr>
          <w:sz w:val="22"/>
        </w:rPr>
        <w:t>a</w:t>
      </w:r>
      <w:r>
        <w:rPr>
          <w:sz w:val="22"/>
        </w:rPr>
        <w:t>ny actual or suspected</w:t>
      </w:r>
      <w:r w:rsidR="00D54732" w:rsidRPr="00D54732">
        <w:rPr>
          <w:sz w:val="22"/>
        </w:rPr>
        <w:t xml:space="preserve"> security breach</w:t>
      </w:r>
      <w:r>
        <w:rPr>
          <w:sz w:val="22"/>
        </w:rPr>
        <w:t xml:space="preserve"> or (2) any complaint by any person or organization regarding</w:t>
      </w:r>
      <w:r w:rsidRPr="008F2E72">
        <w:rPr>
          <w:sz w:val="22"/>
        </w:rPr>
        <w:t xml:space="preserve"> the Receiving </w:t>
      </w:r>
      <w:r>
        <w:rPr>
          <w:sz w:val="22"/>
        </w:rPr>
        <w:t xml:space="preserve">Institution’s privacy practices </w:t>
      </w:r>
      <w:r w:rsidRPr="008F2E72">
        <w:rPr>
          <w:sz w:val="22"/>
        </w:rPr>
        <w:t xml:space="preserve">or a breach or alleged breach of this </w:t>
      </w:r>
      <w:r>
        <w:rPr>
          <w:sz w:val="22"/>
        </w:rPr>
        <w:t>a</w:t>
      </w:r>
      <w:r w:rsidRPr="008F2E72">
        <w:rPr>
          <w:sz w:val="22"/>
        </w:rPr>
        <w:t>greement relating to such privacy practices.</w:t>
      </w:r>
    </w:p>
    <w:p w14:paraId="1AFCA5E2" w14:textId="79907A6C" w:rsidR="00787827" w:rsidRDefault="00787827" w:rsidP="008B1137">
      <w:pPr>
        <w:spacing w:before="120"/>
        <w:rPr>
          <w:sz w:val="22"/>
        </w:rPr>
      </w:pPr>
    </w:p>
    <w:p w14:paraId="36B569C3" w14:textId="7E3BBF68" w:rsidR="00787827" w:rsidRPr="005F54D0" w:rsidRDefault="00787827" w:rsidP="005F54D0">
      <w:pPr>
        <w:spacing w:before="120"/>
        <w:jc w:val="center"/>
        <w:rPr>
          <w:b/>
          <w:sz w:val="22"/>
        </w:rPr>
      </w:pPr>
      <w:r w:rsidRPr="005F54D0">
        <w:rPr>
          <w:b/>
          <w:sz w:val="22"/>
        </w:rPr>
        <w:t>IV.</w:t>
      </w:r>
      <w:r w:rsidRPr="005F54D0">
        <w:rPr>
          <w:b/>
          <w:sz w:val="22"/>
        </w:rPr>
        <w:tab/>
        <w:t>Additional Terms and Conditions</w:t>
      </w:r>
    </w:p>
    <w:p w14:paraId="63B1D571" w14:textId="0F1A1DC7" w:rsidR="00787827" w:rsidRDefault="00FF231B" w:rsidP="005F54D0">
      <w:pPr>
        <w:numPr>
          <w:ilvl w:val="0"/>
          <w:numId w:val="37"/>
        </w:numPr>
        <w:tabs>
          <w:tab w:val="clear" w:pos="720"/>
          <w:tab w:val="num" w:pos="360"/>
        </w:tabs>
        <w:spacing w:before="120"/>
        <w:ind w:left="360"/>
        <w:rPr>
          <w:sz w:val="22"/>
        </w:rPr>
      </w:pPr>
      <w:r>
        <w:rPr>
          <w:sz w:val="22"/>
        </w:rPr>
        <w:t>Receiving Institution</w:t>
      </w:r>
      <w:r w:rsidR="00787827" w:rsidRPr="00787827">
        <w:rPr>
          <w:sz w:val="22"/>
        </w:rPr>
        <w:t xml:space="preserve"> shall </w:t>
      </w:r>
      <w:r w:rsidR="00D54732">
        <w:rPr>
          <w:sz w:val="22"/>
        </w:rPr>
        <w:t xml:space="preserve">not </w:t>
      </w:r>
      <w:r w:rsidR="00787827" w:rsidRPr="00787827">
        <w:rPr>
          <w:sz w:val="22"/>
        </w:rPr>
        <w:t xml:space="preserve">voluntarily or by operation of law, assign or otherwise transfer its rights or obligations under this </w:t>
      </w:r>
      <w:r w:rsidR="00D54732">
        <w:rPr>
          <w:sz w:val="22"/>
        </w:rPr>
        <w:t>Agreement</w:t>
      </w:r>
      <w:r w:rsidR="00787827" w:rsidRPr="00787827">
        <w:rPr>
          <w:sz w:val="22"/>
        </w:rPr>
        <w:t xml:space="preserve"> without </w:t>
      </w:r>
      <w:r w:rsidR="00D54732">
        <w:rPr>
          <w:sz w:val="22"/>
        </w:rPr>
        <w:t>WestEd’s or CDE’s</w:t>
      </w:r>
      <w:r w:rsidR="00787827" w:rsidRPr="00787827">
        <w:rPr>
          <w:sz w:val="22"/>
        </w:rPr>
        <w:t xml:space="preserve"> prior written consent.  Any purported assignment in violation of this paragraph shall be void.</w:t>
      </w:r>
    </w:p>
    <w:p w14:paraId="73E75DA5" w14:textId="09A3EA07" w:rsidR="00D54732" w:rsidRDefault="00FF231B" w:rsidP="005F54D0">
      <w:pPr>
        <w:numPr>
          <w:ilvl w:val="0"/>
          <w:numId w:val="37"/>
        </w:numPr>
        <w:tabs>
          <w:tab w:val="clear" w:pos="720"/>
          <w:tab w:val="num" w:pos="360"/>
        </w:tabs>
        <w:spacing w:before="120"/>
        <w:ind w:left="360"/>
        <w:rPr>
          <w:sz w:val="22"/>
        </w:rPr>
      </w:pPr>
      <w:r>
        <w:rPr>
          <w:sz w:val="22"/>
        </w:rPr>
        <w:t>Receiving Institution</w:t>
      </w:r>
      <w:r w:rsidR="00D54732" w:rsidRPr="00D54732">
        <w:rPr>
          <w:sz w:val="22"/>
        </w:rPr>
        <w:t xml:space="preserve"> agrees to </w:t>
      </w:r>
      <w:proofErr w:type="gramStart"/>
      <w:r w:rsidR="00D54732" w:rsidRPr="00D54732">
        <w:rPr>
          <w:sz w:val="22"/>
        </w:rPr>
        <w:t>comply at all times</w:t>
      </w:r>
      <w:proofErr w:type="gramEnd"/>
      <w:r w:rsidR="00D54732" w:rsidRPr="00D54732">
        <w:rPr>
          <w:sz w:val="22"/>
        </w:rPr>
        <w:t xml:space="preserve"> with all applicable Federal, State and local laws, rules and regulations, including but not limited to, FERPA, the California Information Practices Act, and the Privacy Act of 1974</w:t>
      </w:r>
      <w:r w:rsidR="00D54732">
        <w:rPr>
          <w:sz w:val="22"/>
        </w:rPr>
        <w:t>.</w:t>
      </w:r>
    </w:p>
    <w:p w14:paraId="7B89E43F" w14:textId="77777777" w:rsidR="00055EEA" w:rsidRDefault="00055EEA" w:rsidP="00055EEA">
      <w:pPr>
        <w:numPr>
          <w:ilvl w:val="0"/>
          <w:numId w:val="37"/>
        </w:numPr>
        <w:tabs>
          <w:tab w:val="clear" w:pos="720"/>
          <w:tab w:val="num" w:pos="360"/>
        </w:tabs>
        <w:spacing w:before="120"/>
        <w:ind w:left="360"/>
        <w:rPr>
          <w:sz w:val="22"/>
        </w:rPr>
      </w:pPr>
      <w:r>
        <w:rPr>
          <w:sz w:val="22"/>
        </w:rPr>
        <w:t>Receiving Institution</w:t>
      </w:r>
      <w:r w:rsidRPr="00D54732">
        <w:rPr>
          <w:sz w:val="22"/>
        </w:rPr>
        <w:t xml:space="preserve"> shall indemnify, defend, and hold</w:t>
      </w:r>
      <w:r>
        <w:rPr>
          <w:sz w:val="22"/>
        </w:rPr>
        <w:t xml:space="preserve"> WestEd and CDE</w:t>
      </w:r>
      <w:r w:rsidRPr="00D54732">
        <w:rPr>
          <w:sz w:val="22"/>
        </w:rPr>
        <w:t xml:space="preserve"> harmless from any and all claims, actions, damages and liabilities (including reasonable attorney's fees) arising directly or proximately out of the </w:t>
      </w:r>
      <w:r>
        <w:rPr>
          <w:sz w:val="22"/>
        </w:rPr>
        <w:t>Receiving Institution</w:t>
      </w:r>
      <w:r w:rsidRPr="00D54732">
        <w:rPr>
          <w:sz w:val="22"/>
        </w:rPr>
        <w:t xml:space="preserve">'s negligence, or willful, wanton, or reckless conduct </w:t>
      </w:r>
      <w:r>
        <w:rPr>
          <w:sz w:val="22"/>
        </w:rPr>
        <w:t xml:space="preserve">arising out of or </w:t>
      </w:r>
      <w:r w:rsidRPr="00D54732">
        <w:rPr>
          <w:sz w:val="22"/>
        </w:rPr>
        <w:t xml:space="preserve">related to </w:t>
      </w:r>
      <w:r>
        <w:rPr>
          <w:sz w:val="22"/>
        </w:rPr>
        <w:t xml:space="preserve">this agreement or the Data provided pursuant to this agreement; these obligations </w:t>
      </w:r>
      <w:r w:rsidRPr="00D54732">
        <w:rPr>
          <w:sz w:val="22"/>
        </w:rPr>
        <w:t xml:space="preserve">shall survive the termination or expiration of this </w:t>
      </w:r>
      <w:r>
        <w:rPr>
          <w:sz w:val="22"/>
        </w:rPr>
        <w:t>agreement</w:t>
      </w:r>
      <w:r w:rsidRPr="00D54732">
        <w:rPr>
          <w:sz w:val="22"/>
        </w:rPr>
        <w:t xml:space="preserve">.  </w:t>
      </w:r>
    </w:p>
    <w:p w14:paraId="2CA5867A" w14:textId="6F3B5668" w:rsidR="00B37E46" w:rsidRPr="005F54D0" w:rsidRDefault="008F2E72" w:rsidP="005F54D0">
      <w:pPr>
        <w:numPr>
          <w:ilvl w:val="0"/>
          <w:numId w:val="37"/>
        </w:numPr>
        <w:tabs>
          <w:tab w:val="clear" w:pos="720"/>
          <w:tab w:val="num" w:pos="360"/>
        </w:tabs>
        <w:spacing w:before="120"/>
        <w:ind w:left="360"/>
        <w:rPr>
          <w:sz w:val="22"/>
        </w:rPr>
      </w:pPr>
      <w:r>
        <w:rPr>
          <w:sz w:val="22"/>
        </w:rPr>
        <w:t>This agreement becomes effective upon the written approval of both WestEd and CDE and may be immediately terminated by WestEd or CDE for violation of the agreement as described above</w:t>
      </w:r>
    </w:p>
    <w:p w14:paraId="2ABF98ED" w14:textId="01D8555A" w:rsidR="00B37E46" w:rsidRDefault="008F2E72" w:rsidP="008B1137">
      <w:pPr>
        <w:pStyle w:val="Heading5"/>
      </w:pPr>
      <w:r>
        <w:t>V.</w:t>
      </w:r>
      <w:r>
        <w:tab/>
      </w:r>
      <w:r w:rsidR="00B37E46">
        <w:t>Application Assurance</w:t>
      </w:r>
    </w:p>
    <w:p w14:paraId="634F0AF3" w14:textId="19CE5F1E" w:rsidR="008F2E72" w:rsidRPr="008F2E72" w:rsidRDefault="00FF231B" w:rsidP="008B1137">
      <w:r>
        <w:t>Receiving Institution</w:t>
      </w:r>
      <w:r w:rsidR="008F2E72">
        <w:t xml:space="preserve"> further agrees to:</w:t>
      </w:r>
    </w:p>
    <w:p w14:paraId="135A7C2A" w14:textId="67EA52CB" w:rsidR="00B37E46" w:rsidRDefault="00B37E46" w:rsidP="005F54D0">
      <w:pPr>
        <w:numPr>
          <w:ilvl w:val="0"/>
          <w:numId w:val="18"/>
        </w:numPr>
        <w:tabs>
          <w:tab w:val="clear" w:pos="360"/>
        </w:tabs>
        <w:spacing w:before="120"/>
        <w:rPr>
          <w:sz w:val="22"/>
        </w:rPr>
      </w:pPr>
      <w:r>
        <w:rPr>
          <w:sz w:val="22"/>
        </w:rPr>
        <w:t>Provide to WestEd a non-refundable fee in the amount of</w:t>
      </w:r>
      <w:r w:rsidR="0042598E">
        <w:rPr>
          <w:sz w:val="22"/>
        </w:rPr>
        <w:t xml:space="preserve"> </w:t>
      </w:r>
      <w:r w:rsidR="0042598E" w:rsidRPr="00E92EA2">
        <w:rPr>
          <w:sz w:val="22"/>
          <w:u w:val="single"/>
        </w:rPr>
        <w:t>$500</w:t>
      </w:r>
      <w:r w:rsidR="0042598E">
        <w:rPr>
          <w:sz w:val="22"/>
        </w:rPr>
        <w:t xml:space="preserve"> </w:t>
      </w:r>
      <w:r>
        <w:rPr>
          <w:sz w:val="22"/>
        </w:rPr>
        <w:t xml:space="preserve">per </w:t>
      </w:r>
      <w:r w:rsidR="0042598E">
        <w:rPr>
          <w:sz w:val="22"/>
        </w:rPr>
        <w:t xml:space="preserve">data </w:t>
      </w:r>
      <w:r>
        <w:rPr>
          <w:sz w:val="22"/>
        </w:rPr>
        <w:t>set in the form of a check made payable to “WestEd,” to cover the expenses of consulting, administering this agreement, and of producing data files and documentation.</w:t>
      </w:r>
    </w:p>
    <w:p w14:paraId="115A165A" w14:textId="77777777" w:rsidR="00B37E46" w:rsidRDefault="00B37E46" w:rsidP="005F54D0">
      <w:pPr>
        <w:numPr>
          <w:ilvl w:val="0"/>
          <w:numId w:val="18"/>
        </w:numPr>
        <w:tabs>
          <w:tab w:val="clear" w:pos="360"/>
        </w:tabs>
        <w:spacing w:before="120"/>
        <w:rPr>
          <w:sz w:val="22"/>
        </w:rPr>
      </w:pPr>
      <w:r>
        <w:rPr>
          <w:sz w:val="22"/>
        </w:rPr>
        <w:t>Agree that the receiving institution hereby acknowledge that any breach of the confidentiality provisions herein will result in irreparable harm to CDE and WestEd, not adequately compensable by money damages. The receiving institution hereby agrees to the imposition of injunctive relief in the event of breach, in addition to money damages.</w:t>
      </w:r>
    </w:p>
    <w:p w14:paraId="148EE381" w14:textId="59CF2CD8" w:rsidR="00EF0DD4" w:rsidRDefault="00B37E46" w:rsidP="005F54D0">
      <w:pPr>
        <w:numPr>
          <w:ilvl w:val="0"/>
          <w:numId w:val="18"/>
        </w:numPr>
        <w:tabs>
          <w:tab w:val="clear" w:pos="360"/>
        </w:tabs>
        <w:spacing w:before="120"/>
        <w:rPr>
          <w:sz w:val="22"/>
        </w:rPr>
      </w:pPr>
      <w:r>
        <w:rPr>
          <w:sz w:val="22"/>
        </w:rPr>
        <w:t>In signing this application, the receiving institution certifies that none of the organizations or individuals identified on the Pledge of Confidentiality has violated an individual’s Family Educational Rights and Privacy Act privacy rights in the past five years.</w:t>
      </w:r>
    </w:p>
    <w:p w14:paraId="7D3F2E6A" w14:textId="77777777" w:rsidR="00C535EC" w:rsidRDefault="00C535EC" w:rsidP="005F54D0">
      <w:pPr>
        <w:spacing w:before="120"/>
        <w:rPr>
          <w:sz w:val="22"/>
        </w:rPr>
      </w:pPr>
    </w:p>
    <w:p w14:paraId="47C76795" w14:textId="77B07CE4" w:rsidR="00B37E46" w:rsidRPr="00EF0DD4" w:rsidRDefault="005F54D0">
      <w:pPr>
        <w:pStyle w:val="BodyText1"/>
        <w:tabs>
          <w:tab w:val="center" w:pos="1890"/>
          <w:tab w:val="center" w:pos="5850"/>
          <w:tab w:val="center" w:pos="9000"/>
        </w:tabs>
        <w:spacing w:line="240" w:lineRule="auto"/>
        <w:ind w:firstLine="0"/>
        <w:jc w:val="center"/>
        <w:rPr>
          <w:sz w:val="22"/>
        </w:rPr>
      </w:pPr>
      <w:r>
        <w:rPr>
          <w:sz w:val="22"/>
        </w:rPr>
        <w:t>[Confidentiality Pledge Form (2 pages) and Agreement Signature Page (1 page) Follows]</w:t>
      </w:r>
      <w:r w:rsidR="00B37E46" w:rsidRPr="00EF0DD4">
        <w:rPr>
          <w:sz w:val="22"/>
        </w:rPr>
        <w:t xml:space="preserve"> </w:t>
      </w:r>
    </w:p>
    <w:p w14:paraId="7BE49CC1" w14:textId="77777777" w:rsidR="00C535EC" w:rsidRDefault="00C535EC">
      <w:pPr>
        <w:pStyle w:val="BodyText1"/>
        <w:tabs>
          <w:tab w:val="center" w:pos="1890"/>
          <w:tab w:val="center" w:pos="5850"/>
          <w:tab w:val="center" w:pos="9000"/>
        </w:tabs>
        <w:spacing w:before="120" w:line="240" w:lineRule="auto"/>
        <w:ind w:firstLine="0"/>
        <w:jc w:val="center"/>
        <w:rPr>
          <w:b/>
          <w:sz w:val="28"/>
        </w:rPr>
      </w:pPr>
    </w:p>
    <w:p w14:paraId="6C06A8C2" w14:textId="77777777" w:rsidR="00044445" w:rsidRDefault="00044445">
      <w:pPr>
        <w:rPr>
          <w:b/>
          <w:sz w:val="28"/>
        </w:rPr>
      </w:pPr>
      <w:r>
        <w:rPr>
          <w:b/>
          <w:sz w:val="28"/>
        </w:rPr>
        <w:br w:type="page"/>
      </w:r>
    </w:p>
    <w:p w14:paraId="47DD8D0E" w14:textId="3DA4881D" w:rsidR="00B37E46" w:rsidRDefault="00B37E46">
      <w:pPr>
        <w:pStyle w:val="BodyText1"/>
        <w:tabs>
          <w:tab w:val="center" w:pos="1890"/>
          <w:tab w:val="center" w:pos="5850"/>
          <w:tab w:val="center" w:pos="9000"/>
        </w:tabs>
        <w:spacing w:before="120" w:line="240" w:lineRule="auto"/>
        <w:ind w:firstLine="0"/>
        <w:jc w:val="center"/>
        <w:rPr>
          <w:b/>
          <w:sz w:val="28"/>
        </w:rPr>
      </w:pPr>
      <w:r>
        <w:rPr>
          <w:b/>
          <w:sz w:val="28"/>
        </w:rPr>
        <w:lastRenderedPageBreak/>
        <w:t xml:space="preserve">Pledge of Confidentiality </w:t>
      </w:r>
    </w:p>
    <w:p w14:paraId="279947EE" w14:textId="77777777" w:rsidR="00E92EA2" w:rsidRPr="00E92EA2" w:rsidRDefault="00E92EA2" w:rsidP="00E92EA2">
      <w:pPr>
        <w:pStyle w:val="BodyText1"/>
        <w:tabs>
          <w:tab w:val="center" w:pos="1890"/>
          <w:tab w:val="center" w:pos="5850"/>
          <w:tab w:val="center" w:pos="9000"/>
        </w:tabs>
        <w:spacing w:line="240" w:lineRule="auto"/>
        <w:ind w:firstLine="0"/>
        <w:jc w:val="center"/>
        <w:rPr>
          <w:b/>
          <w:i/>
          <w:sz w:val="14"/>
        </w:rPr>
      </w:pPr>
    </w:p>
    <w:p w14:paraId="19792855" w14:textId="3548094B" w:rsidR="003814E0" w:rsidRDefault="00B37E46" w:rsidP="00E92EA2">
      <w:pPr>
        <w:pStyle w:val="BodyText1"/>
        <w:tabs>
          <w:tab w:val="center" w:pos="1890"/>
          <w:tab w:val="center" w:pos="5850"/>
          <w:tab w:val="center" w:pos="9000"/>
        </w:tabs>
        <w:spacing w:line="240" w:lineRule="auto"/>
        <w:ind w:firstLine="0"/>
        <w:jc w:val="center"/>
        <w:rPr>
          <w:b/>
          <w:i/>
          <w:sz w:val="22"/>
        </w:rPr>
      </w:pPr>
      <w:r>
        <w:rPr>
          <w:b/>
          <w:i/>
          <w:sz w:val="22"/>
        </w:rPr>
        <w:t xml:space="preserve">Must be signed by ALL receiving institution applicants and contract staff who will access the </w:t>
      </w:r>
    </w:p>
    <w:p w14:paraId="580CFAFA" w14:textId="30256A57" w:rsidR="00B37E46" w:rsidRDefault="00F6149E" w:rsidP="00E92EA2">
      <w:pPr>
        <w:pStyle w:val="BodyText1"/>
        <w:tabs>
          <w:tab w:val="center" w:pos="1890"/>
          <w:tab w:val="center" w:pos="5850"/>
          <w:tab w:val="center" w:pos="9000"/>
        </w:tabs>
        <w:spacing w:line="240" w:lineRule="auto"/>
        <w:ind w:firstLine="0"/>
        <w:jc w:val="center"/>
        <w:rPr>
          <w:b/>
          <w:i/>
          <w:sz w:val="22"/>
        </w:rPr>
      </w:pPr>
      <w:r>
        <w:rPr>
          <w:b/>
          <w:i/>
          <w:sz w:val="22"/>
        </w:rPr>
        <w:t>CalSCHLS</w:t>
      </w:r>
      <w:r w:rsidR="003814E0">
        <w:rPr>
          <w:b/>
          <w:i/>
          <w:sz w:val="22"/>
        </w:rPr>
        <w:t xml:space="preserve"> </w:t>
      </w:r>
      <w:r w:rsidR="00B37E46">
        <w:rPr>
          <w:b/>
          <w:i/>
          <w:sz w:val="22"/>
        </w:rPr>
        <w:t>data set.</w:t>
      </w:r>
    </w:p>
    <w:p w14:paraId="05052835" w14:textId="49FCC493" w:rsidR="00B37E46" w:rsidRDefault="00B37E46">
      <w:pPr>
        <w:pStyle w:val="BodyText1"/>
        <w:tabs>
          <w:tab w:val="left" w:pos="720"/>
          <w:tab w:val="center" w:pos="1890"/>
          <w:tab w:val="center" w:pos="5850"/>
          <w:tab w:val="center" w:pos="9000"/>
        </w:tabs>
        <w:spacing w:before="120" w:line="240" w:lineRule="auto"/>
        <w:ind w:firstLine="0"/>
        <w:rPr>
          <w:sz w:val="22"/>
        </w:rPr>
      </w:pPr>
      <w:r>
        <w:rPr>
          <w:sz w:val="22"/>
        </w:rPr>
        <w:t xml:space="preserve">Through my involvement with and work on the </w:t>
      </w:r>
      <w:r w:rsidR="00F6149E">
        <w:rPr>
          <w:sz w:val="22"/>
        </w:rPr>
        <w:t>CalSCHLS</w:t>
      </w:r>
      <w:r>
        <w:rPr>
          <w:sz w:val="22"/>
        </w:rPr>
        <w:t xml:space="preserve"> data set I will have access to the data provided by </w:t>
      </w:r>
      <w:r w:rsidR="003814E0">
        <w:rPr>
          <w:sz w:val="22"/>
        </w:rPr>
        <w:t>CDE/WestEd</w:t>
      </w:r>
      <w:r>
        <w:rPr>
          <w:sz w:val="22"/>
        </w:rPr>
        <w:t xml:space="preserve">. I have access to confidential information and use of data about respondents (individuals, schools, and school districts) generally perceived as personal and private, which was collected with the strict assurance of anonymity. I understand that access to this confidential information and data carries with it the responsibility to guard against unauthorized use and to abide by this pledge. To treat information as confidential means to assure that no one will see it that has not signed this pledge. </w:t>
      </w:r>
    </w:p>
    <w:p w14:paraId="1AE5247A" w14:textId="77777777" w:rsidR="00B37E46" w:rsidRDefault="00B37E46">
      <w:pPr>
        <w:pStyle w:val="BodyText1"/>
        <w:tabs>
          <w:tab w:val="left" w:pos="720"/>
          <w:tab w:val="center" w:pos="1890"/>
          <w:tab w:val="center" w:pos="5850"/>
          <w:tab w:val="center" w:pos="9000"/>
        </w:tabs>
        <w:spacing w:before="120" w:line="240" w:lineRule="auto"/>
        <w:ind w:firstLine="0"/>
        <w:rPr>
          <w:sz w:val="22"/>
        </w:rPr>
      </w:pPr>
      <w:r>
        <w:rPr>
          <w:sz w:val="22"/>
        </w:rPr>
        <w:t xml:space="preserve">I agree </w:t>
      </w:r>
      <w:proofErr w:type="gramStart"/>
      <w:r>
        <w:rPr>
          <w:sz w:val="22"/>
        </w:rPr>
        <w:t>to</w:t>
      </w:r>
      <w:proofErr w:type="gramEnd"/>
      <w:r>
        <w:rPr>
          <w:sz w:val="22"/>
        </w:rPr>
        <w:t xml:space="preserve"> </w:t>
      </w:r>
      <w:proofErr w:type="gramStart"/>
      <w:r>
        <w:rPr>
          <w:sz w:val="22"/>
        </w:rPr>
        <w:t>all of</w:t>
      </w:r>
      <w:proofErr w:type="gramEnd"/>
      <w:r>
        <w:rPr>
          <w:sz w:val="22"/>
        </w:rPr>
        <w:t xml:space="preserve"> the following:</w:t>
      </w:r>
    </w:p>
    <w:p w14:paraId="63B51FE7" w14:textId="77777777" w:rsidR="00B37E46" w:rsidRDefault="00B37E46">
      <w:pPr>
        <w:pStyle w:val="BodyText1"/>
        <w:numPr>
          <w:ilvl w:val="0"/>
          <w:numId w:val="34"/>
        </w:numPr>
        <w:spacing w:before="120" w:line="240" w:lineRule="auto"/>
        <w:rPr>
          <w:sz w:val="22"/>
        </w:rPr>
      </w:pPr>
      <w:r>
        <w:rPr>
          <w:sz w:val="22"/>
        </w:rPr>
        <w:t xml:space="preserve">Only one complete copy of the WestEd data is permitted; however, time-delimited temporary data analysis files may be created. </w:t>
      </w:r>
    </w:p>
    <w:p w14:paraId="3695DAFA" w14:textId="77777777" w:rsidR="00B37E46" w:rsidRDefault="00B37E46">
      <w:pPr>
        <w:pStyle w:val="BodyText1"/>
        <w:numPr>
          <w:ilvl w:val="0"/>
          <w:numId w:val="34"/>
        </w:numPr>
        <w:spacing w:before="120" w:line="240" w:lineRule="auto"/>
        <w:rPr>
          <w:sz w:val="22"/>
        </w:rPr>
      </w:pPr>
      <w:r>
        <w:rPr>
          <w:sz w:val="22"/>
        </w:rPr>
        <w:t>The data set, and all temporary data analysis files, will be deleted upon completion of the project as specified as the “end date” in the Application Description.</w:t>
      </w:r>
    </w:p>
    <w:p w14:paraId="2DFE7E8A" w14:textId="13FB8114" w:rsidR="00B37E46" w:rsidRDefault="00B37E46">
      <w:pPr>
        <w:pStyle w:val="BodyText1"/>
        <w:numPr>
          <w:ilvl w:val="0"/>
          <w:numId w:val="34"/>
        </w:numPr>
        <w:spacing w:before="120" w:line="240" w:lineRule="auto"/>
        <w:rPr>
          <w:sz w:val="22"/>
        </w:rPr>
      </w:pPr>
      <w:r>
        <w:rPr>
          <w:sz w:val="22"/>
        </w:rPr>
        <w:t xml:space="preserve">I agree not to analyze the </w:t>
      </w:r>
      <w:r w:rsidR="00F6149E">
        <w:rPr>
          <w:sz w:val="22"/>
        </w:rPr>
        <w:t>CalSCHLS</w:t>
      </w:r>
      <w:r w:rsidR="003814E0">
        <w:rPr>
          <w:sz w:val="22"/>
        </w:rPr>
        <w:t xml:space="preserve"> data</w:t>
      </w:r>
      <w:r>
        <w:rPr>
          <w:sz w:val="22"/>
        </w:rPr>
        <w:t>set, alone or in co</w:t>
      </w:r>
      <w:r w:rsidR="00052F1D">
        <w:rPr>
          <w:sz w:val="22"/>
        </w:rPr>
        <w:t xml:space="preserve">mbination with other data, in </w:t>
      </w:r>
      <w:r>
        <w:rPr>
          <w:sz w:val="22"/>
        </w:rPr>
        <w:t xml:space="preserve">any way that reveals the identify of a </w:t>
      </w:r>
      <w:proofErr w:type="gramStart"/>
      <w:r>
        <w:rPr>
          <w:sz w:val="22"/>
        </w:rPr>
        <w:t>student, or</w:t>
      </w:r>
      <w:proofErr w:type="gramEnd"/>
      <w:r>
        <w:rPr>
          <w:sz w:val="22"/>
        </w:rPr>
        <w:t xml:space="preserve"> links a personally identifiable student to a survey response.</w:t>
      </w:r>
    </w:p>
    <w:p w14:paraId="1749462F" w14:textId="77777777" w:rsidR="00B37E46" w:rsidRDefault="00B37E46">
      <w:pPr>
        <w:numPr>
          <w:ilvl w:val="0"/>
          <w:numId w:val="34"/>
        </w:numPr>
        <w:spacing w:before="120"/>
        <w:rPr>
          <w:sz w:val="22"/>
        </w:rPr>
      </w:pPr>
      <w:r>
        <w:rPr>
          <w:sz w:val="22"/>
        </w:rPr>
        <w:t xml:space="preserve">I agree that, if the identity of any person should be discovered inadvertently, then (1) no use will be made of this knowledge; (2) CDE and WestEd will be advised of the incident; (3) that such identifying information will be safeguarded or destroyed as requested by </w:t>
      </w:r>
      <w:r w:rsidR="009E127C">
        <w:rPr>
          <w:sz w:val="22"/>
        </w:rPr>
        <w:t>CDE/WestEd</w:t>
      </w:r>
      <w:r>
        <w:rPr>
          <w:sz w:val="22"/>
        </w:rPr>
        <w:t>; and (4) no one else will be informed of the discovered identity.</w:t>
      </w:r>
    </w:p>
    <w:p w14:paraId="71162893" w14:textId="77777777" w:rsidR="00B37E46" w:rsidRDefault="00B37E46">
      <w:pPr>
        <w:pStyle w:val="BodyText1"/>
        <w:numPr>
          <w:ilvl w:val="0"/>
          <w:numId w:val="34"/>
        </w:numPr>
        <w:tabs>
          <w:tab w:val="right" w:pos="3600"/>
          <w:tab w:val="left" w:pos="3780"/>
        </w:tabs>
        <w:spacing w:before="120" w:line="240" w:lineRule="auto"/>
        <w:rPr>
          <w:sz w:val="22"/>
        </w:rPr>
      </w:pPr>
      <w:r>
        <w:rPr>
          <w:sz w:val="22"/>
        </w:rPr>
        <w:t>I agree to not permit access to these sensitive data by anyone not signing this agreement (as sent to WestEd or later modified and conveyed to WestEd), either electronically or hard copy.</w:t>
      </w:r>
    </w:p>
    <w:p w14:paraId="7A1F95BF" w14:textId="51980B22" w:rsidR="00B37E46" w:rsidRDefault="00B37E46">
      <w:pPr>
        <w:pStyle w:val="BodyText1"/>
        <w:numPr>
          <w:ilvl w:val="0"/>
          <w:numId w:val="34"/>
        </w:numPr>
        <w:tabs>
          <w:tab w:val="right" w:pos="3600"/>
          <w:tab w:val="left" w:pos="3780"/>
        </w:tabs>
        <w:spacing w:before="120" w:line="240" w:lineRule="auto"/>
        <w:rPr>
          <w:sz w:val="22"/>
        </w:rPr>
      </w:pPr>
      <w:r>
        <w:rPr>
          <w:sz w:val="22"/>
        </w:rPr>
        <w:t>I a</w:t>
      </w:r>
      <w:r w:rsidR="00E92EA2">
        <w:rPr>
          <w:sz w:val="22"/>
        </w:rPr>
        <w:t xml:space="preserve">gree not to produce a report, </w:t>
      </w:r>
      <w:r>
        <w:rPr>
          <w:sz w:val="22"/>
        </w:rPr>
        <w:t>publication</w:t>
      </w:r>
      <w:r w:rsidR="00E92EA2">
        <w:rPr>
          <w:sz w:val="22"/>
        </w:rPr>
        <w:t>, or publicly available data display</w:t>
      </w:r>
      <w:r>
        <w:rPr>
          <w:sz w:val="22"/>
        </w:rPr>
        <w:t xml:space="preserve"> in any form that displays disaggregated or cross-tabulated data in a way that might reveal a personally identifiable </w:t>
      </w:r>
      <w:proofErr w:type="gramStart"/>
      <w:r>
        <w:rPr>
          <w:sz w:val="22"/>
        </w:rPr>
        <w:t>student, or</w:t>
      </w:r>
      <w:proofErr w:type="gramEnd"/>
      <w:r>
        <w:rPr>
          <w:sz w:val="22"/>
        </w:rPr>
        <w:t xml:space="preserve"> associate a survey response with an identifiable individual. </w:t>
      </w:r>
    </w:p>
    <w:p w14:paraId="1F0A5954" w14:textId="538A83D4" w:rsidR="00E92EA2" w:rsidRDefault="00E92EA2">
      <w:pPr>
        <w:pStyle w:val="BodyText1"/>
        <w:numPr>
          <w:ilvl w:val="0"/>
          <w:numId w:val="34"/>
        </w:numPr>
        <w:tabs>
          <w:tab w:val="right" w:pos="3600"/>
          <w:tab w:val="left" w:pos="3780"/>
        </w:tabs>
        <w:spacing w:before="120" w:line="240" w:lineRule="auto"/>
        <w:rPr>
          <w:sz w:val="22"/>
        </w:rPr>
      </w:pPr>
      <w:r>
        <w:rPr>
          <w:sz w:val="22"/>
        </w:rPr>
        <w:t>I agree not to produce a report, publication, or publicly available data display in any form that presents results for individually identifiable LEAs and/or schools.</w:t>
      </w:r>
    </w:p>
    <w:p w14:paraId="28C0B474" w14:textId="449D3199" w:rsidR="00B37E46" w:rsidRDefault="00B37E46">
      <w:pPr>
        <w:pStyle w:val="BodyText1"/>
        <w:numPr>
          <w:ilvl w:val="0"/>
          <w:numId w:val="34"/>
        </w:numPr>
        <w:tabs>
          <w:tab w:val="right" w:pos="3600"/>
          <w:tab w:val="left" w:pos="3780"/>
        </w:tabs>
        <w:spacing w:before="120" w:line="240" w:lineRule="auto"/>
        <w:rPr>
          <w:sz w:val="22"/>
        </w:rPr>
      </w:pPr>
      <w:r>
        <w:rPr>
          <w:sz w:val="22"/>
        </w:rPr>
        <w:t xml:space="preserve">I agree that violation of this agreement by myself or any other signer will result in the loss of access to this and any other </w:t>
      </w:r>
      <w:r w:rsidR="00F6149E">
        <w:rPr>
          <w:sz w:val="22"/>
        </w:rPr>
        <w:t>CalSCHLS</w:t>
      </w:r>
      <w:r>
        <w:rPr>
          <w:sz w:val="22"/>
        </w:rPr>
        <w:t xml:space="preserve"> data set for a period of no less than five years</w:t>
      </w:r>
      <w:r w:rsidR="00C60B7B">
        <w:rPr>
          <w:sz w:val="22"/>
        </w:rPr>
        <w:t>, and other potential legal remedies</w:t>
      </w:r>
      <w:r>
        <w:rPr>
          <w:sz w:val="22"/>
        </w:rPr>
        <w:t xml:space="preserve">. </w:t>
      </w:r>
    </w:p>
    <w:p w14:paraId="03D7878F" w14:textId="77777777" w:rsidR="00B37E46" w:rsidRDefault="00B37E46">
      <w:pPr>
        <w:pStyle w:val="BodyText1"/>
        <w:numPr>
          <w:ilvl w:val="0"/>
          <w:numId w:val="34"/>
        </w:numPr>
        <w:tabs>
          <w:tab w:val="right" w:pos="3600"/>
          <w:tab w:val="left" w:pos="3780"/>
        </w:tabs>
        <w:spacing w:before="120" w:line="240" w:lineRule="auto"/>
        <w:rPr>
          <w:sz w:val="22"/>
        </w:rPr>
      </w:pPr>
      <w:r>
        <w:rPr>
          <w:sz w:val="22"/>
        </w:rPr>
        <w:t xml:space="preserve">I also agree to abide by the following rules regarding data management. </w:t>
      </w:r>
    </w:p>
    <w:p w14:paraId="7E781C03" w14:textId="77777777" w:rsidR="00B37E46" w:rsidRDefault="00B37E46">
      <w:pPr>
        <w:pStyle w:val="BodyText1"/>
        <w:ind w:firstLine="0"/>
        <w:rPr>
          <w:i/>
          <w:sz w:val="22"/>
        </w:rPr>
      </w:pPr>
    </w:p>
    <w:p w14:paraId="60D79F97" w14:textId="77777777" w:rsidR="00B37E46" w:rsidRDefault="00B37E46">
      <w:pPr>
        <w:pStyle w:val="BodyText1"/>
        <w:rPr>
          <w:sz w:val="22"/>
        </w:rPr>
      </w:pPr>
      <w:r>
        <w:rPr>
          <w:i/>
          <w:sz w:val="22"/>
        </w:rPr>
        <w:t>Personal Computers</w:t>
      </w:r>
    </w:p>
    <w:p w14:paraId="4B12517A" w14:textId="77777777" w:rsidR="00B37E46" w:rsidRDefault="00B37E46">
      <w:pPr>
        <w:pStyle w:val="BodyText1"/>
        <w:rPr>
          <w:sz w:val="22"/>
        </w:rPr>
      </w:pPr>
      <w:r>
        <w:rPr>
          <w:sz w:val="22"/>
        </w:rPr>
        <w:t>Stand-alone personal computers with data and documentation stored on the hard drive.</w:t>
      </w:r>
    </w:p>
    <w:p w14:paraId="18CC8532" w14:textId="77777777" w:rsidR="00B37E46" w:rsidRDefault="00B37E46">
      <w:pPr>
        <w:pStyle w:val="BodyText1"/>
        <w:numPr>
          <w:ilvl w:val="0"/>
          <w:numId w:val="23"/>
        </w:numPr>
        <w:tabs>
          <w:tab w:val="clear" w:pos="360"/>
          <w:tab w:val="num" w:pos="1080"/>
        </w:tabs>
        <w:spacing w:before="120" w:line="240" w:lineRule="auto"/>
        <w:ind w:left="1080"/>
        <w:rPr>
          <w:sz w:val="22"/>
        </w:rPr>
      </w:pPr>
      <w:r>
        <w:rPr>
          <w:sz w:val="22"/>
        </w:rPr>
        <w:t xml:space="preserve">The computer must </w:t>
      </w:r>
      <w:proofErr w:type="gramStart"/>
      <w:r>
        <w:rPr>
          <w:sz w:val="22"/>
        </w:rPr>
        <w:t>be located in</w:t>
      </w:r>
      <w:proofErr w:type="gramEnd"/>
      <w:r>
        <w:rPr>
          <w:sz w:val="22"/>
        </w:rPr>
        <w:t xml:space="preserve"> a locked office.  Key access to the office should be restricted to project personnel only.  The office must be </w:t>
      </w:r>
      <w:proofErr w:type="gramStart"/>
      <w:r>
        <w:rPr>
          <w:sz w:val="22"/>
        </w:rPr>
        <w:t>locked at all times</w:t>
      </w:r>
      <w:proofErr w:type="gramEnd"/>
      <w:r>
        <w:rPr>
          <w:sz w:val="22"/>
        </w:rPr>
        <w:t xml:space="preserve"> when not occupied.</w:t>
      </w:r>
    </w:p>
    <w:p w14:paraId="791E9AC3" w14:textId="77777777" w:rsidR="00B37E46" w:rsidRDefault="00B37E46">
      <w:pPr>
        <w:pStyle w:val="BodyText1"/>
        <w:numPr>
          <w:ilvl w:val="0"/>
          <w:numId w:val="23"/>
        </w:numPr>
        <w:tabs>
          <w:tab w:val="clear" w:pos="360"/>
          <w:tab w:val="num" w:pos="1080"/>
        </w:tabs>
        <w:spacing w:before="120" w:line="240" w:lineRule="auto"/>
        <w:ind w:left="1080"/>
        <w:rPr>
          <w:sz w:val="22"/>
        </w:rPr>
      </w:pPr>
      <w:r>
        <w:rPr>
          <w:sz w:val="22"/>
        </w:rPr>
        <w:t xml:space="preserve">Use of the computer is restricted to project personnel only.  </w:t>
      </w:r>
      <w:proofErr w:type="gramStart"/>
      <w:r>
        <w:rPr>
          <w:sz w:val="22"/>
        </w:rPr>
        <w:t>In order to</w:t>
      </w:r>
      <w:proofErr w:type="gramEnd"/>
      <w:r>
        <w:rPr>
          <w:sz w:val="22"/>
        </w:rPr>
        <w:t xml:space="preserve"> use the computer a password must be supplied before access is granted. </w:t>
      </w:r>
    </w:p>
    <w:p w14:paraId="08E44667" w14:textId="77777777" w:rsidR="00E24D3A" w:rsidRPr="0069766E" w:rsidRDefault="00B37E46" w:rsidP="0069766E">
      <w:pPr>
        <w:pStyle w:val="BodyText1"/>
        <w:numPr>
          <w:ilvl w:val="0"/>
          <w:numId w:val="23"/>
        </w:numPr>
        <w:tabs>
          <w:tab w:val="clear" w:pos="360"/>
          <w:tab w:val="num" w:pos="1080"/>
        </w:tabs>
        <w:spacing w:before="120" w:line="240" w:lineRule="auto"/>
        <w:ind w:left="1080"/>
        <w:rPr>
          <w:sz w:val="22"/>
        </w:rPr>
      </w:pPr>
      <w:r w:rsidRPr="00FD681B">
        <w:rPr>
          <w:sz w:val="22"/>
        </w:rPr>
        <w:t>Any hard copy printout of the data must be stored in a locked drawer or file cabinet when not being referenced by the researchers. Printed information that is no longer needed must be disposed of. Printouts of data are not to be distributed to anyone other than those signing this agreement.</w:t>
      </w:r>
    </w:p>
    <w:p w14:paraId="193E8B02" w14:textId="77777777" w:rsidR="00FD07CB" w:rsidRDefault="00FD07CB" w:rsidP="0069766E">
      <w:pPr>
        <w:pStyle w:val="BodyText1"/>
        <w:spacing w:before="120" w:line="240" w:lineRule="auto"/>
        <w:rPr>
          <w:i/>
          <w:sz w:val="22"/>
        </w:rPr>
      </w:pPr>
    </w:p>
    <w:p w14:paraId="259BD768" w14:textId="77777777" w:rsidR="00B37E46" w:rsidRPr="00E24D3A" w:rsidRDefault="00B37E46" w:rsidP="0069766E">
      <w:pPr>
        <w:pStyle w:val="BodyText1"/>
        <w:spacing w:before="120" w:line="240" w:lineRule="auto"/>
        <w:rPr>
          <w:i/>
          <w:sz w:val="22"/>
        </w:rPr>
      </w:pPr>
      <w:r w:rsidRPr="00E24D3A">
        <w:rPr>
          <w:i/>
          <w:sz w:val="22"/>
        </w:rPr>
        <w:t>Mainframe and Network Computing</w:t>
      </w:r>
    </w:p>
    <w:p w14:paraId="66A37EB4" w14:textId="77777777" w:rsidR="00B37E46" w:rsidRDefault="00B37E46">
      <w:pPr>
        <w:pStyle w:val="BodyText1"/>
        <w:numPr>
          <w:ilvl w:val="0"/>
          <w:numId w:val="24"/>
        </w:numPr>
        <w:tabs>
          <w:tab w:val="clear" w:pos="360"/>
          <w:tab w:val="num" w:pos="1440"/>
        </w:tabs>
        <w:spacing w:before="120" w:line="240" w:lineRule="auto"/>
        <w:ind w:left="1440"/>
        <w:rPr>
          <w:sz w:val="22"/>
        </w:rPr>
      </w:pPr>
      <w:r>
        <w:rPr>
          <w:sz w:val="22"/>
        </w:rPr>
        <w:lastRenderedPageBreak/>
        <w:t xml:space="preserve">Access to the data is restricted to approved staff and contractors only. </w:t>
      </w:r>
      <w:proofErr w:type="gramStart"/>
      <w:r>
        <w:rPr>
          <w:sz w:val="22"/>
        </w:rPr>
        <w:t>In order to</w:t>
      </w:r>
      <w:proofErr w:type="gramEnd"/>
      <w:r>
        <w:rPr>
          <w:sz w:val="22"/>
        </w:rPr>
        <w:t xml:space="preserve"> access data files, account and file password(s) must be supplied. </w:t>
      </w:r>
    </w:p>
    <w:p w14:paraId="2940BC00" w14:textId="43521542" w:rsidR="00641FFA" w:rsidRPr="00641FFA" w:rsidRDefault="00641FFA" w:rsidP="00641FFA">
      <w:pPr>
        <w:pStyle w:val="BodyText1"/>
        <w:numPr>
          <w:ilvl w:val="0"/>
          <w:numId w:val="24"/>
        </w:numPr>
        <w:tabs>
          <w:tab w:val="clear" w:pos="360"/>
          <w:tab w:val="num" w:pos="1440"/>
        </w:tabs>
        <w:spacing w:before="120" w:line="240" w:lineRule="auto"/>
        <w:ind w:left="1440"/>
        <w:rPr>
          <w:sz w:val="22"/>
        </w:rPr>
      </w:pPr>
      <w:r w:rsidRPr="005259C4">
        <w:rPr>
          <w:sz w:val="22"/>
        </w:rPr>
        <w:t xml:space="preserve">The original electronic file is the only </w:t>
      </w:r>
      <w:r w:rsidR="00F44A62">
        <w:rPr>
          <w:sz w:val="22"/>
        </w:rPr>
        <w:t>complete</w:t>
      </w:r>
      <w:r w:rsidR="00F44A62" w:rsidRPr="005259C4">
        <w:rPr>
          <w:sz w:val="22"/>
        </w:rPr>
        <w:t xml:space="preserve"> </w:t>
      </w:r>
      <w:r w:rsidRPr="005259C4">
        <w:rPr>
          <w:sz w:val="22"/>
        </w:rPr>
        <w:t xml:space="preserve">copy of the data allowed. </w:t>
      </w:r>
      <w:r w:rsidR="00F44A62">
        <w:rPr>
          <w:sz w:val="22"/>
        </w:rPr>
        <w:t xml:space="preserve">All </w:t>
      </w:r>
      <w:r w:rsidR="00F6149E">
        <w:rPr>
          <w:sz w:val="22"/>
        </w:rPr>
        <w:t>electronic</w:t>
      </w:r>
      <w:r w:rsidRPr="005259C4">
        <w:rPr>
          <w:sz w:val="22"/>
        </w:rPr>
        <w:t xml:space="preserve"> cop</w:t>
      </w:r>
      <w:r w:rsidR="00F44A62">
        <w:rPr>
          <w:sz w:val="22"/>
        </w:rPr>
        <w:t>ies</w:t>
      </w:r>
      <w:r w:rsidRPr="005259C4">
        <w:rPr>
          <w:sz w:val="22"/>
        </w:rPr>
        <w:t xml:space="preserve"> of the data</w:t>
      </w:r>
      <w:r w:rsidR="00F44A62">
        <w:rPr>
          <w:sz w:val="22"/>
        </w:rPr>
        <w:t>,</w:t>
      </w:r>
      <w:r w:rsidR="00F44A62" w:rsidRPr="00F44A62">
        <w:rPr>
          <w:sz w:val="22"/>
        </w:rPr>
        <w:t xml:space="preserve"> including time-delimited temporary data analysis files</w:t>
      </w:r>
      <w:r w:rsidR="00F44A62">
        <w:rPr>
          <w:sz w:val="22"/>
        </w:rPr>
        <w:t>,</w:t>
      </w:r>
      <w:r w:rsidRPr="005259C4">
        <w:rPr>
          <w:sz w:val="22"/>
        </w:rPr>
        <w:t xml:space="preserve"> must be password protected.</w:t>
      </w:r>
    </w:p>
    <w:p w14:paraId="33790219" w14:textId="77777777" w:rsidR="00B37E46" w:rsidRDefault="00B37E46">
      <w:pPr>
        <w:pStyle w:val="BodyText1"/>
        <w:numPr>
          <w:ilvl w:val="0"/>
          <w:numId w:val="24"/>
        </w:numPr>
        <w:tabs>
          <w:tab w:val="clear" w:pos="360"/>
          <w:tab w:val="num" w:pos="1440"/>
        </w:tabs>
        <w:spacing w:before="120" w:line="240" w:lineRule="auto"/>
        <w:ind w:left="1440"/>
        <w:rPr>
          <w:sz w:val="22"/>
        </w:rPr>
      </w:pPr>
      <w:r>
        <w:rPr>
          <w:sz w:val="22"/>
        </w:rPr>
        <w:t>Any hard copy printout of the data must be stored in a locked drawer or file cabinet when not being referenced by the researchers. Printed information that is no longer needed must be disposed of. Printouts of data from WestEd are not to be distributed to anyone outside of project personnel.</w:t>
      </w:r>
    </w:p>
    <w:p w14:paraId="44525877" w14:textId="77777777" w:rsidR="00B37E46" w:rsidRDefault="00B37E46">
      <w:pPr>
        <w:pStyle w:val="BodyText1"/>
        <w:tabs>
          <w:tab w:val="left" w:pos="720"/>
          <w:tab w:val="center" w:pos="1890"/>
          <w:tab w:val="center" w:pos="5850"/>
          <w:tab w:val="center" w:pos="9000"/>
        </w:tabs>
        <w:spacing w:before="120" w:line="240" w:lineRule="auto"/>
        <w:ind w:firstLine="0"/>
        <w:rPr>
          <w:sz w:val="22"/>
        </w:rPr>
      </w:pPr>
    </w:p>
    <w:p w14:paraId="2618AFD7" w14:textId="77777777" w:rsidR="00B37E46" w:rsidRDefault="00B37E46">
      <w:pPr>
        <w:pStyle w:val="BodyText1"/>
        <w:pBdr>
          <w:top w:val="single" w:sz="4" w:space="1" w:color="auto"/>
          <w:left w:val="single" w:sz="4" w:space="4" w:color="auto"/>
          <w:bottom w:val="single" w:sz="4" w:space="1" w:color="auto"/>
          <w:right w:val="single" w:sz="4" w:space="4" w:color="auto"/>
        </w:pBdr>
        <w:tabs>
          <w:tab w:val="right" w:pos="3600"/>
          <w:tab w:val="left" w:pos="3780"/>
        </w:tabs>
        <w:spacing w:before="240" w:line="240" w:lineRule="auto"/>
        <w:ind w:firstLine="0"/>
        <w:rPr>
          <w:i/>
          <w:sz w:val="18"/>
        </w:rPr>
      </w:pPr>
    </w:p>
    <w:p w14:paraId="1C1E8015" w14:textId="77777777" w:rsidR="00B37E46" w:rsidRDefault="00B37E46">
      <w:pPr>
        <w:pStyle w:val="BodyText1"/>
        <w:pBdr>
          <w:top w:val="single" w:sz="4" w:space="1" w:color="auto"/>
          <w:left w:val="single" w:sz="4" w:space="4" w:color="auto"/>
          <w:bottom w:val="single" w:sz="4" w:space="1" w:color="auto"/>
          <w:right w:val="single" w:sz="4" w:space="4" w:color="auto"/>
        </w:pBdr>
        <w:tabs>
          <w:tab w:val="left" w:pos="180"/>
          <w:tab w:val="right" w:pos="3600"/>
          <w:tab w:val="left" w:pos="3780"/>
        </w:tabs>
        <w:spacing w:line="240" w:lineRule="auto"/>
        <w:ind w:left="180" w:hanging="180"/>
        <w:rPr>
          <w:i/>
          <w:sz w:val="18"/>
        </w:rPr>
      </w:pPr>
      <w:r>
        <w:rPr>
          <w:i/>
          <w:sz w:val="18"/>
        </w:rPr>
        <w:tab/>
        <w:t xml:space="preserve">Each person using data collected by </w:t>
      </w:r>
      <w:r w:rsidR="00A12670">
        <w:rPr>
          <w:i/>
          <w:sz w:val="18"/>
        </w:rPr>
        <w:t>CDE/WestEd</w:t>
      </w:r>
      <w:r>
        <w:rPr>
          <w:i/>
          <w:sz w:val="18"/>
        </w:rPr>
        <w:t xml:space="preserve"> is reminded that disclosing confidential information directly or allowing non-authorized access to such information may subject that individual to criminal prosecution and/or civil recovery.</w:t>
      </w:r>
    </w:p>
    <w:p w14:paraId="59246937" w14:textId="77777777" w:rsidR="00B37E46" w:rsidRDefault="00B37E46">
      <w:pPr>
        <w:pStyle w:val="BodyText1"/>
        <w:pBdr>
          <w:top w:val="single" w:sz="4" w:space="1" w:color="auto"/>
          <w:left w:val="single" w:sz="4" w:space="4" w:color="auto"/>
          <w:bottom w:val="single" w:sz="4" w:space="1" w:color="auto"/>
          <w:right w:val="single" w:sz="4" w:space="4" w:color="auto"/>
        </w:pBdr>
        <w:tabs>
          <w:tab w:val="right" w:pos="3600"/>
          <w:tab w:val="left" w:pos="3780"/>
        </w:tabs>
        <w:spacing w:after="240" w:line="240" w:lineRule="auto"/>
        <w:ind w:firstLine="0"/>
        <w:rPr>
          <w:i/>
          <w:sz w:val="18"/>
        </w:rPr>
      </w:pPr>
    </w:p>
    <w:p w14:paraId="64E536AC" w14:textId="77777777" w:rsidR="00B37E46" w:rsidRDefault="00B37E46">
      <w:pPr>
        <w:pStyle w:val="BodyText1"/>
        <w:tabs>
          <w:tab w:val="right" w:pos="3600"/>
          <w:tab w:val="left" w:pos="3780"/>
        </w:tabs>
        <w:spacing w:before="120" w:line="240" w:lineRule="auto"/>
        <w:ind w:firstLine="0"/>
        <w:rPr>
          <w:sz w:val="22"/>
        </w:rPr>
      </w:pPr>
      <w:r>
        <w:rPr>
          <w:sz w:val="22"/>
        </w:rPr>
        <w:t>I agree to fulfill my responsibilities on this project in accordance with the following guidelines:</w:t>
      </w:r>
    </w:p>
    <w:p w14:paraId="486F6091" w14:textId="77777777" w:rsidR="00B37E46" w:rsidRDefault="00B37E46">
      <w:pPr>
        <w:pStyle w:val="BodyText1"/>
        <w:tabs>
          <w:tab w:val="right" w:pos="3600"/>
          <w:tab w:val="left" w:pos="3780"/>
        </w:tabs>
        <w:spacing w:before="120" w:line="240" w:lineRule="auto"/>
        <w:ind w:firstLine="0"/>
        <w:rPr>
          <w:sz w:val="22"/>
        </w:rPr>
      </w:pPr>
    </w:p>
    <w:p w14:paraId="73D86CB8"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50CFCB13"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4EAE7809"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63FCCD6"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8A1DFDF"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65163557"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00947D0"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F14BE0C"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79CB90C5"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17DE189"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54203F0" w14:textId="77777777" w:rsidR="00B37E46" w:rsidRDefault="00B37E46">
      <w:pPr>
        <w:pStyle w:val="BodyText1"/>
        <w:tabs>
          <w:tab w:val="center" w:pos="1890"/>
          <w:tab w:val="center" w:pos="5850"/>
          <w:tab w:val="center" w:pos="9000"/>
        </w:tabs>
        <w:spacing w:line="720" w:lineRule="auto"/>
        <w:ind w:firstLine="0"/>
        <w:rPr>
          <w:sz w:val="22"/>
        </w:rPr>
      </w:pPr>
    </w:p>
    <w:p w14:paraId="709DC662" w14:textId="7BE800DE" w:rsidR="00B37E46" w:rsidRDefault="00B37E46">
      <w:pPr>
        <w:pStyle w:val="BodyText1"/>
        <w:tabs>
          <w:tab w:val="center" w:pos="1890"/>
          <w:tab w:val="center" w:pos="5850"/>
          <w:tab w:val="center" w:pos="9000"/>
        </w:tabs>
        <w:spacing w:line="720" w:lineRule="auto"/>
        <w:ind w:firstLine="0"/>
        <w:rPr>
          <w:sz w:val="22"/>
        </w:rPr>
      </w:pPr>
      <w:r>
        <w:rPr>
          <w:sz w:val="22"/>
        </w:rPr>
        <w:t xml:space="preserve">Additional copies of the Pledge, with additional signatures, are permitted. </w:t>
      </w:r>
    </w:p>
    <w:p w14:paraId="0E763D23" w14:textId="26FA908F" w:rsidR="005F54D0" w:rsidRDefault="005F54D0">
      <w:pPr>
        <w:rPr>
          <w:sz w:val="22"/>
        </w:rPr>
      </w:pPr>
      <w:r>
        <w:rPr>
          <w:sz w:val="22"/>
        </w:rPr>
        <w:br w:type="page"/>
      </w:r>
    </w:p>
    <w:p w14:paraId="0C07CCC1" w14:textId="75A56395" w:rsidR="005F54D0" w:rsidRPr="003E5706" w:rsidRDefault="005F54D0" w:rsidP="005F54D0">
      <w:pPr>
        <w:spacing w:before="120"/>
        <w:rPr>
          <w:sz w:val="22"/>
        </w:rPr>
      </w:pPr>
      <w:r>
        <w:rPr>
          <w:sz w:val="22"/>
        </w:rPr>
        <w:lastRenderedPageBreak/>
        <w:t xml:space="preserve">Receiving Institution hereby agrees to the terms and conditions set forth in sections I-V </w:t>
      </w:r>
      <w:r w:rsidR="00D16247">
        <w:rPr>
          <w:sz w:val="22"/>
        </w:rPr>
        <w:t xml:space="preserve">of the Application Agreement, </w:t>
      </w:r>
      <w:r>
        <w:rPr>
          <w:sz w:val="22"/>
        </w:rPr>
        <w:t xml:space="preserve">above.  </w:t>
      </w:r>
    </w:p>
    <w:p w14:paraId="2246C9D4" w14:textId="77777777" w:rsidR="005F54D0" w:rsidRDefault="005F54D0" w:rsidP="005F54D0">
      <w:pPr>
        <w:spacing w:before="120"/>
        <w:rPr>
          <w:b/>
        </w:rPr>
      </w:pPr>
    </w:p>
    <w:p w14:paraId="10B988F5" w14:textId="77777777" w:rsidR="005F54D0" w:rsidRPr="00EF0DD4" w:rsidRDefault="005F54D0" w:rsidP="005F54D0">
      <w:pPr>
        <w:spacing w:before="120"/>
        <w:rPr>
          <w:b/>
        </w:rPr>
      </w:pPr>
      <w:r w:rsidRPr="00EF0DD4">
        <w:rPr>
          <w:b/>
        </w:rPr>
        <w:t>Receiving Institution Application Signature</w:t>
      </w:r>
    </w:p>
    <w:p w14:paraId="38C7E8A9" w14:textId="77777777" w:rsidR="005F54D0" w:rsidRDefault="005F54D0" w:rsidP="005F54D0">
      <w:pPr>
        <w:rPr>
          <w:sz w:val="22"/>
        </w:rPr>
      </w:pPr>
    </w:p>
    <w:p w14:paraId="68356413" w14:textId="77777777" w:rsidR="005F54D0" w:rsidRDefault="005F54D0" w:rsidP="005F54D0">
      <w:pPr>
        <w:rPr>
          <w:sz w:val="22"/>
        </w:rPr>
      </w:pPr>
    </w:p>
    <w:p w14:paraId="634D0E15" w14:textId="77777777" w:rsidR="005F54D0" w:rsidRDefault="005F54D0" w:rsidP="005F54D0">
      <w:pPr>
        <w:pStyle w:val="BodyText1"/>
        <w:tabs>
          <w:tab w:val="right" w:pos="4680"/>
          <w:tab w:val="left" w:pos="5400"/>
          <w:tab w:val="right" w:pos="10080"/>
        </w:tabs>
        <w:spacing w:line="240" w:lineRule="auto"/>
        <w:ind w:firstLine="547"/>
        <w:rPr>
          <w:sz w:val="22"/>
        </w:rPr>
      </w:pPr>
      <w:r>
        <w:rPr>
          <w:sz w:val="22"/>
          <w:u w:val="single"/>
        </w:rPr>
        <w:tab/>
      </w:r>
      <w:r>
        <w:rPr>
          <w:sz w:val="22"/>
        </w:rPr>
        <w:tab/>
      </w:r>
    </w:p>
    <w:p w14:paraId="1E222C06" w14:textId="77777777" w:rsidR="005F54D0" w:rsidRDefault="005F54D0" w:rsidP="005F54D0">
      <w:pPr>
        <w:pStyle w:val="BodyText1"/>
        <w:tabs>
          <w:tab w:val="right" w:pos="4680"/>
          <w:tab w:val="left" w:pos="5400"/>
          <w:tab w:val="right" w:pos="10080"/>
        </w:tabs>
        <w:spacing w:line="240" w:lineRule="auto"/>
        <w:ind w:firstLine="547"/>
        <w:rPr>
          <w:sz w:val="22"/>
        </w:rPr>
      </w:pPr>
      <w:r>
        <w:rPr>
          <w:sz w:val="22"/>
        </w:rPr>
        <w:t>Signature</w:t>
      </w:r>
      <w:r>
        <w:rPr>
          <w:sz w:val="22"/>
        </w:rPr>
        <w:tab/>
        <w:t>Date</w:t>
      </w:r>
    </w:p>
    <w:p w14:paraId="1FFFA757" w14:textId="77777777" w:rsidR="005F54D0" w:rsidRDefault="005F54D0" w:rsidP="005F54D0">
      <w:pPr>
        <w:pStyle w:val="BodyText1"/>
        <w:tabs>
          <w:tab w:val="right" w:pos="4680"/>
          <w:tab w:val="left" w:pos="5400"/>
          <w:tab w:val="right" w:pos="10080"/>
        </w:tabs>
        <w:spacing w:line="240" w:lineRule="auto"/>
        <w:ind w:firstLine="547"/>
        <w:rPr>
          <w:sz w:val="22"/>
        </w:rPr>
      </w:pPr>
    </w:p>
    <w:p w14:paraId="2DC3812F" w14:textId="77777777" w:rsidR="005F54D0" w:rsidRDefault="005F54D0" w:rsidP="005F54D0">
      <w:pPr>
        <w:pStyle w:val="BodyText1"/>
        <w:tabs>
          <w:tab w:val="right" w:pos="4680"/>
          <w:tab w:val="left" w:pos="5400"/>
          <w:tab w:val="right" w:pos="10080"/>
        </w:tabs>
        <w:spacing w:line="240" w:lineRule="auto"/>
        <w:ind w:firstLine="547"/>
        <w:rPr>
          <w:sz w:val="22"/>
        </w:rPr>
      </w:pPr>
    </w:p>
    <w:p w14:paraId="403FB3FA" w14:textId="77777777" w:rsidR="005F54D0" w:rsidRDefault="005F54D0" w:rsidP="005F54D0">
      <w:pPr>
        <w:pStyle w:val="BodyText1"/>
        <w:tabs>
          <w:tab w:val="right" w:pos="4680"/>
          <w:tab w:val="left" w:pos="5400"/>
          <w:tab w:val="right" w:pos="10080"/>
        </w:tabs>
        <w:spacing w:line="240" w:lineRule="auto"/>
        <w:ind w:firstLine="547"/>
        <w:rPr>
          <w:sz w:val="22"/>
        </w:rPr>
      </w:pPr>
      <w:r>
        <w:rPr>
          <w:sz w:val="22"/>
          <w:u w:val="single"/>
        </w:rPr>
        <w:tab/>
      </w:r>
      <w:r>
        <w:rPr>
          <w:sz w:val="22"/>
        </w:rPr>
        <w:tab/>
        <w:t>_________________________________________</w:t>
      </w:r>
    </w:p>
    <w:p w14:paraId="66E857BB" w14:textId="77777777" w:rsidR="005F54D0" w:rsidRDefault="005F54D0" w:rsidP="005F54D0">
      <w:pPr>
        <w:pStyle w:val="BodyText1"/>
        <w:tabs>
          <w:tab w:val="right" w:pos="4680"/>
          <w:tab w:val="left" w:pos="5400"/>
          <w:tab w:val="right" w:pos="10080"/>
        </w:tabs>
        <w:spacing w:line="240" w:lineRule="auto"/>
        <w:ind w:firstLine="547"/>
        <w:rPr>
          <w:sz w:val="22"/>
        </w:rPr>
      </w:pPr>
      <w:r>
        <w:rPr>
          <w:sz w:val="22"/>
        </w:rPr>
        <w:t>Name, typed or printed</w:t>
      </w:r>
      <w:r>
        <w:rPr>
          <w:sz w:val="22"/>
        </w:rPr>
        <w:tab/>
      </w:r>
      <w:r>
        <w:rPr>
          <w:sz w:val="22"/>
        </w:rPr>
        <w:tab/>
        <w:t>Title, typed or printed</w:t>
      </w:r>
    </w:p>
    <w:p w14:paraId="7A7A9FEF" w14:textId="77777777" w:rsidR="005F54D0" w:rsidRDefault="005F54D0" w:rsidP="005F54D0">
      <w:pPr>
        <w:pStyle w:val="Heading5"/>
      </w:pPr>
      <w:r>
        <w:t>----------------------------------------------------------------------------------------------------------------------------------------</w:t>
      </w:r>
    </w:p>
    <w:p w14:paraId="4D568F75" w14:textId="77777777" w:rsidR="005F54D0" w:rsidRDefault="005F54D0" w:rsidP="005F54D0">
      <w:pPr>
        <w:pStyle w:val="BodyText1"/>
        <w:tabs>
          <w:tab w:val="right" w:pos="4680"/>
          <w:tab w:val="left" w:pos="5400"/>
          <w:tab w:val="right" w:pos="10080"/>
        </w:tabs>
        <w:spacing w:line="240" w:lineRule="auto"/>
        <w:ind w:firstLine="547"/>
        <w:rPr>
          <w:sz w:val="22"/>
        </w:rPr>
      </w:pPr>
    </w:p>
    <w:p w14:paraId="0CCA4A42" w14:textId="77777777" w:rsidR="005F54D0" w:rsidRDefault="005F54D0" w:rsidP="005F54D0">
      <w:pPr>
        <w:pStyle w:val="BodyText1"/>
        <w:tabs>
          <w:tab w:val="right" w:pos="4680"/>
          <w:tab w:val="left" w:pos="5400"/>
          <w:tab w:val="right" w:pos="10080"/>
        </w:tabs>
        <w:spacing w:line="240" w:lineRule="auto"/>
        <w:ind w:firstLine="547"/>
        <w:rPr>
          <w:sz w:val="22"/>
        </w:rPr>
      </w:pPr>
    </w:p>
    <w:p w14:paraId="7588952A" w14:textId="363461E9" w:rsidR="005F54D0" w:rsidRPr="005F54D0" w:rsidRDefault="004F41E6" w:rsidP="004F41E6">
      <w:pPr>
        <w:pStyle w:val="BodyText1"/>
        <w:tabs>
          <w:tab w:val="right" w:pos="4680"/>
          <w:tab w:val="left" w:pos="5400"/>
          <w:tab w:val="right" w:pos="10080"/>
        </w:tabs>
        <w:spacing w:line="240" w:lineRule="auto"/>
        <w:ind w:firstLine="0"/>
        <w:rPr>
          <w:b/>
          <w:sz w:val="22"/>
        </w:rPr>
      </w:pPr>
      <w:r>
        <w:rPr>
          <w:b/>
          <w:sz w:val="22"/>
        </w:rPr>
        <w:t xml:space="preserve">        </w:t>
      </w:r>
      <w:r w:rsidR="00837345">
        <w:rPr>
          <w:b/>
          <w:sz w:val="22"/>
        </w:rPr>
        <w:t>CDE</w:t>
      </w:r>
      <w:r w:rsidR="005F54D0" w:rsidRPr="00EF0DD4">
        <w:rPr>
          <w:b/>
          <w:sz w:val="22"/>
        </w:rPr>
        <w:t xml:space="preserve"> approval granted </w:t>
      </w:r>
      <w:r>
        <w:rPr>
          <w:b/>
          <w:sz w:val="22"/>
        </w:rPr>
        <w:tab/>
      </w:r>
      <w:r>
        <w:rPr>
          <w:b/>
          <w:sz w:val="22"/>
        </w:rPr>
        <w:tab/>
        <w:t xml:space="preserve">                 </w:t>
      </w:r>
      <w:r w:rsidR="00837345">
        <w:rPr>
          <w:b/>
          <w:sz w:val="22"/>
        </w:rPr>
        <w:t>WestEd</w:t>
      </w:r>
      <w:r w:rsidRPr="00EF0DD4">
        <w:rPr>
          <w:b/>
          <w:sz w:val="22"/>
        </w:rPr>
        <w:t xml:space="preserve"> approval granted </w:t>
      </w:r>
    </w:p>
    <w:sectPr w:rsidR="005F54D0" w:rsidRPr="005F54D0" w:rsidSect="00944820">
      <w:footerReference w:type="default" r:id="rId9"/>
      <w:pgSz w:w="12240" w:h="15840"/>
      <w:pgMar w:top="1440" w:right="1080" w:bottom="990" w:left="1080" w:header="720" w:footer="4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5309" w14:textId="77777777" w:rsidR="008C0FAD" w:rsidRDefault="008C0FAD">
      <w:r>
        <w:separator/>
      </w:r>
    </w:p>
  </w:endnote>
  <w:endnote w:type="continuationSeparator" w:id="0">
    <w:p w14:paraId="22B9E37B" w14:textId="77777777" w:rsidR="008C0FAD" w:rsidRDefault="008C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A4A" w14:textId="38945A17" w:rsidR="00D54732" w:rsidRPr="00CF4714" w:rsidRDefault="00CF4714" w:rsidP="00CF4714">
    <w:pPr>
      <w:pStyle w:val="Footer"/>
      <w:tabs>
        <w:tab w:val="clear" w:pos="8640"/>
        <w:tab w:val="right" w:pos="10080"/>
      </w:tabs>
      <w:jc w:val="both"/>
      <w:rPr>
        <w:sz w:val="20"/>
        <w:szCs w:val="24"/>
      </w:rPr>
    </w:pPr>
    <w:r w:rsidRPr="00CF4714">
      <w:rPr>
        <w:sz w:val="20"/>
        <w:szCs w:val="24"/>
      </w:rPr>
      <w:t>R</w:t>
    </w:r>
    <w:r w:rsidR="00836E07">
      <w:rPr>
        <w:sz w:val="20"/>
        <w:szCs w:val="24"/>
      </w:rPr>
      <w:t xml:space="preserve">ev. </w:t>
    </w:r>
    <w:r w:rsidR="007F7ED1">
      <w:rPr>
        <w:sz w:val="20"/>
        <w:szCs w:val="24"/>
      </w:rPr>
      <w:t>0</w:t>
    </w:r>
    <w:r w:rsidR="00727BC2">
      <w:rPr>
        <w:sz w:val="20"/>
        <w:szCs w:val="24"/>
      </w:rPr>
      <w:t>1</w:t>
    </w:r>
    <w:r w:rsidR="007F7ED1">
      <w:rPr>
        <w:sz w:val="20"/>
        <w:szCs w:val="24"/>
      </w:rPr>
      <w:t>.</w:t>
    </w:r>
    <w:r w:rsidR="00727BC2">
      <w:rPr>
        <w:sz w:val="20"/>
        <w:szCs w:val="24"/>
      </w:rPr>
      <w:t>28</w:t>
    </w:r>
    <w:r w:rsidR="00846BBE">
      <w:rPr>
        <w:sz w:val="20"/>
        <w:szCs w:val="24"/>
      </w:rPr>
      <w:t>.202</w:t>
    </w:r>
    <w:r w:rsidR="00727BC2">
      <w:rPr>
        <w:sz w:val="20"/>
        <w:szCs w:val="24"/>
      </w:rPr>
      <w:t>6</w:t>
    </w:r>
    <w:r w:rsidR="008F1A5C">
      <w:rPr>
        <w:sz w:val="20"/>
        <w:szCs w:val="24"/>
      </w:rPr>
      <w:t xml:space="preserve"> CHKS Dataset</w:t>
    </w:r>
    <w:r w:rsidR="006C75E3">
      <w:rPr>
        <w:sz w:val="20"/>
        <w:szCs w:val="24"/>
      </w:rPr>
      <w:t xml:space="preserve"> Application, </w:t>
    </w:r>
    <w:r w:rsidR="008F1A5C">
      <w:rPr>
        <w:sz w:val="20"/>
        <w:szCs w:val="24"/>
      </w:rPr>
      <w:t>Non</w:t>
    </w:r>
    <w:r w:rsidR="006C75E3">
      <w:rPr>
        <w:sz w:val="20"/>
        <w:szCs w:val="24"/>
      </w:rPr>
      <w:t>-</w:t>
    </w:r>
    <w:r w:rsidR="008F1A5C">
      <w:rPr>
        <w:sz w:val="20"/>
        <w:szCs w:val="24"/>
      </w:rPr>
      <w:t>LEA</w:t>
    </w:r>
    <w:r>
      <w:rPr>
        <w:sz w:val="20"/>
        <w:szCs w:val="24"/>
      </w:rPr>
      <w:tab/>
    </w:r>
    <w:r>
      <w:rPr>
        <w:sz w:val="20"/>
        <w:szCs w:val="24"/>
      </w:rPr>
      <w:tab/>
    </w:r>
    <w:r w:rsidR="00D54732" w:rsidRPr="00CF4714">
      <w:rPr>
        <w:sz w:val="20"/>
        <w:szCs w:val="24"/>
      </w:rPr>
      <w:t xml:space="preserve">Page </w:t>
    </w:r>
    <w:r w:rsidR="00D54732" w:rsidRPr="00CF4714">
      <w:rPr>
        <w:sz w:val="20"/>
        <w:szCs w:val="24"/>
      </w:rPr>
      <w:fldChar w:fldCharType="begin"/>
    </w:r>
    <w:r w:rsidR="00D54732" w:rsidRPr="00CF4714">
      <w:rPr>
        <w:sz w:val="20"/>
        <w:szCs w:val="24"/>
      </w:rPr>
      <w:instrText xml:space="preserve"> PAGE </w:instrText>
    </w:r>
    <w:r w:rsidR="00D54732" w:rsidRPr="00CF4714">
      <w:rPr>
        <w:sz w:val="20"/>
        <w:szCs w:val="24"/>
      </w:rPr>
      <w:fldChar w:fldCharType="separate"/>
    </w:r>
    <w:r w:rsidR="0071783C">
      <w:rPr>
        <w:noProof/>
        <w:sz w:val="20"/>
        <w:szCs w:val="24"/>
      </w:rPr>
      <w:t>1</w:t>
    </w:r>
    <w:r w:rsidR="00D54732" w:rsidRPr="00CF4714">
      <w:rPr>
        <w:sz w:val="20"/>
        <w:szCs w:val="24"/>
      </w:rPr>
      <w:fldChar w:fldCharType="end"/>
    </w:r>
    <w:r w:rsidR="00D54732" w:rsidRPr="00CF4714">
      <w:rPr>
        <w:sz w:val="20"/>
        <w:szCs w:val="24"/>
      </w:rPr>
      <w:t xml:space="preserve"> of </w:t>
    </w:r>
    <w:r w:rsidR="00D54732" w:rsidRPr="00CF4714">
      <w:rPr>
        <w:sz w:val="20"/>
        <w:szCs w:val="24"/>
      </w:rPr>
      <w:fldChar w:fldCharType="begin"/>
    </w:r>
    <w:r w:rsidR="00D54732" w:rsidRPr="00CF4714">
      <w:rPr>
        <w:sz w:val="20"/>
        <w:szCs w:val="24"/>
      </w:rPr>
      <w:instrText xml:space="preserve"> NUMPAGES </w:instrText>
    </w:r>
    <w:r w:rsidR="00D54732" w:rsidRPr="00CF4714">
      <w:rPr>
        <w:sz w:val="20"/>
        <w:szCs w:val="24"/>
      </w:rPr>
      <w:fldChar w:fldCharType="separate"/>
    </w:r>
    <w:r w:rsidR="0071783C">
      <w:rPr>
        <w:noProof/>
        <w:sz w:val="20"/>
        <w:szCs w:val="24"/>
      </w:rPr>
      <w:t>8</w:t>
    </w:r>
    <w:r w:rsidR="00D54732" w:rsidRPr="00CF471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A8D1" w14:textId="77777777" w:rsidR="008C0FAD" w:rsidRDefault="008C0FAD">
      <w:r>
        <w:separator/>
      </w:r>
    </w:p>
  </w:footnote>
  <w:footnote w:type="continuationSeparator" w:id="0">
    <w:p w14:paraId="6475938C" w14:textId="77777777" w:rsidR="008C0FAD" w:rsidRDefault="008C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lowerLetter"/>
      <w:lvlText w:val="%1."/>
      <w:lvlJc w:val="left"/>
      <w:pPr>
        <w:tabs>
          <w:tab w:val="num" w:pos="720"/>
        </w:tabs>
        <w:ind w:left="720" w:hanging="720"/>
      </w:pPr>
      <w:rPr>
        <w:rFonts w:hint="default"/>
      </w:rPr>
    </w:lvl>
  </w:abstractNum>
  <w:abstractNum w:abstractNumId="2" w15:restartNumberingAfterBreak="0">
    <w:nsid w:val="00000003"/>
    <w:multiLevelType w:val="singleLevel"/>
    <w:tmpl w:val="00000000"/>
    <w:lvl w:ilvl="0">
      <w:start w:val="1"/>
      <w:numFmt w:val="upperLetter"/>
      <w:lvlText w:val="%1)"/>
      <w:lvlJc w:val="left"/>
      <w:pPr>
        <w:tabs>
          <w:tab w:val="num" w:pos="1267"/>
        </w:tabs>
        <w:ind w:left="1267" w:hanging="547"/>
      </w:pPr>
    </w:lvl>
  </w:abstractNum>
  <w:abstractNum w:abstractNumId="3" w15:restartNumberingAfterBreak="0">
    <w:nsid w:val="00000004"/>
    <w:multiLevelType w:val="singleLevel"/>
    <w:tmpl w:val="00000000"/>
    <w:lvl w:ilvl="0">
      <w:start w:val="1"/>
      <w:numFmt w:val="upperLetter"/>
      <w:lvlText w:val="%1."/>
      <w:lvlJc w:val="left"/>
      <w:pPr>
        <w:tabs>
          <w:tab w:val="num" w:pos="1267"/>
        </w:tabs>
        <w:ind w:left="1267" w:hanging="547"/>
      </w:pPr>
    </w:lvl>
  </w:abstractNum>
  <w:abstractNum w:abstractNumId="4" w15:restartNumberingAfterBreak="0">
    <w:nsid w:val="00000005"/>
    <w:multiLevelType w:val="singleLevel"/>
    <w:tmpl w:val="00000000"/>
    <w:lvl w:ilvl="0">
      <w:start w:val="1"/>
      <w:numFmt w:val="upperLetter"/>
      <w:lvlText w:val="%1."/>
      <w:lvlJc w:val="left"/>
      <w:pPr>
        <w:tabs>
          <w:tab w:val="num" w:pos="1267"/>
        </w:tabs>
        <w:ind w:left="1267" w:hanging="547"/>
      </w:pPr>
    </w:lvl>
  </w:abstractNum>
  <w:abstractNum w:abstractNumId="5" w15:restartNumberingAfterBreak="0">
    <w:nsid w:val="00000006"/>
    <w:multiLevelType w:val="singleLevel"/>
    <w:tmpl w:val="00000000"/>
    <w:lvl w:ilvl="0">
      <w:start w:val="1"/>
      <w:numFmt w:val="upperLetter"/>
      <w:lvlText w:val="%1."/>
      <w:lvlJc w:val="left"/>
      <w:pPr>
        <w:tabs>
          <w:tab w:val="num" w:pos="1267"/>
        </w:tabs>
        <w:ind w:left="1267" w:hanging="547"/>
      </w:pPr>
    </w:lvl>
  </w:abstractNum>
  <w:abstractNum w:abstractNumId="6" w15:restartNumberingAfterBreak="0">
    <w:nsid w:val="00000007"/>
    <w:multiLevelType w:val="singleLevel"/>
    <w:tmpl w:val="00000000"/>
    <w:lvl w:ilvl="0">
      <w:start w:val="1"/>
      <w:numFmt w:val="upperLetter"/>
      <w:lvlText w:val="%1."/>
      <w:lvlJc w:val="left"/>
      <w:pPr>
        <w:tabs>
          <w:tab w:val="num" w:pos="1267"/>
        </w:tabs>
        <w:ind w:left="1267" w:hanging="547"/>
      </w:pPr>
    </w:lvl>
  </w:abstractNum>
  <w:abstractNum w:abstractNumId="7" w15:restartNumberingAfterBreak="0">
    <w:nsid w:val="00000008"/>
    <w:multiLevelType w:val="singleLevel"/>
    <w:tmpl w:val="00000000"/>
    <w:lvl w:ilvl="0">
      <w:start w:val="1"/>
      <w:numFmt w:val="upperLetter"/>
      <w:lvlText w:val="%1."/>
      <w:lvlJc w:val="left"/>
      <w:pPr>
        <w:tabs>
          <w:tab w:val="num" w:pos="1267"/>
        </w:tabs>
        <w:ind w:left="1267" w:hanging="547"/>
      </w:pPr>
    </w:lvl>
  </w:abstractNum>
  <w:abstractNum w:abstractNumId="8" w15:restartNumberingAfterBreak="0">
    <w:nsid w:val="00000009"/>
    <w:multiLevelType w:val="singleLevel"/>
    <w:tmpl w:val="000F040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F0409"/>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F0409"/>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0"/>
    <w:lvl w:ilvl="0">
      <w:start w:val="5"/>
      <w:numFmt w:val="decimal"/>
      <w:lvlText w:val="B%1."/>
      <w:lvlJc w:val="left"/>
      <w:pPr>
        <w:tabs>
          <w:tab w:val="num" w:pos="360"/>
        </w:tabs>
        <w:ind w:left="360" w:hanging="360"/>
      </w:pPr>
    </w:lvl>
  </w:abstractNum>
  <w:abstractNum w:abstractNumId="12" w15:restartNumberingAfterBreak="0">
    <w:nsid w:val="0000000D"/>
    <w:multiLevelType w:val="singleLevel"/>
    <w:tmpl w:val="000F0409"/>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0"/>
    <w:lvl w:ilvl="0">
      <w:start w:val="1"/>
      <w:numFmt w:val="upperLetter"/>
      <w:lvlText w:val="%1."/>
      <w:lvlJc w:val="left"/>
      <w:pPr>
        <w:tabs>
          <w:tab w:val="num" w:pos="1267"/>
        </w:tabs>
        <w:ind w:left="1267" w:hanging="547"/>
      </w:pPr>
    </w:lvl>
  </w:abstractNum>
  <w:abstractNum w:abstractNumId="14" w15:restartNumberingAfterBreak="0">
    <w:nsid w:val="0000000F"/>
    <w:multiLevelType w:val="singleLevel"/>
    <w:tmpl w:val="00000000"/>
    <w:lvl w:ilvl="0">
      <w:start w:val="5"/>
      <w:numFmt w:val="decimal"/>
      <w:lvlText w:val="B%1."/>
      <w:lvlJc w:val="left"/>
      <w:pPr>
        <w:tabs>
          <w:tab w:val="num" w:pos="360"/>
        </w:tabs>
        <w:ind w:left="360" w:hanging="360"/>
      </w:pPr>
    </w:lvl>
  </w:abstractNum>
  <w:abstractNum w:abstractNumId="15" w15:restartNumberingAfterBreak="0">
    <w:nsid w:val="00000010"/>
    <w:multiLevelType w:val="singleLevel"/>
    <w:tmpl w:val="00000000"/>
    <w:lvl w:ilvl="0">
      <w:start w:val="1"/>
      <w:numFmt w:val="upperLetter"/>
      <w:lvlText w:val="%1."/>
      <w:lvlJc w:val="left"/>
      <w:pPr>
        <w:tabs>
          <w:tab w:val="num" w:pos="1267"/>
        </w:tabs>
        <w:ind w:left="1267" w:hanging="547"/>
      </w:pPr>
    </w:lvl>
  </w:abstractNum>
  <w:abstractNum w:abstractNumId="16" w15:restartNumberingAfterBreak="0">
    <w:nsid w:val="00000011"/>
    <w:multiLevelType w:val="singleLevel"/>
    <w:tmpl w:val="00000000"/>
    <w:lvl w:ilvl="0">
      <w:start w:val="38"/>
      <w:numFmt w:val="decimal"/>
      <w:lvlText w:val="%1."/>
      <w:lvlJc w:val="left"/>
      <w:pPr>
        <w:tabs>
          <w:tab w:val="num" w:pos="360"/>
        </w:tabs>
        <w:ind w:left="360" w:hanging="360"/>
      </w:pPr>
    </w:lvl>
  </w:abstractNum>
  <w:abstractNum w:abstractNumId="17" w15:restartNumberingAfterBreak="0">
    <w:nsid w:val="00000012"/>
    <w:multiLevelType w:val="singleLevel"/>
    <w:tmpl w:val="00000000"/>
    <w:lvl w:ilvl="0">
      <w:start w:val="1"/>
      <w:numFmt w:val="decimal"/>
      <w:lvlText w:val="%1."/>
      <w:lvlJc w:val="left"/>
      <w:pPr>
        <w:tabs>
          <w:tab w:val="num" w:pos="360"/>
        </w:tabs>
        <w:ind w:left="360" w:hanging="360"/>
      </w:pPr>
    </w:lvl>
  </w:abstractNum>
  <w:abstractNum w:abstractNumId="18" w15:restartNumberingAfterBreak="0">
    <w:nsid w:val="00000013"/>
    <w:multiLevelType w:val="singleLevel"/>
    <w:tmpl w:val="00000000"/>
    <w:lvl w:ilvl="0">
      <w:start w:val="38"/>
      <w:numFmt w:val="decimal"/>
      <w:lvlText w:val="%1."/>
      <w:lvlJc w:val="left"/>
      <w:pPr>
        <w:tabs>
          <w:tab w:val="num" w:pos="360"/>
        </w:tabs>
        <w:ind w:left="360" w:hanging="360"/>
      </w:pPr>
    </w:lvl>
  </w:abstractNum>
  <w:abstractNum w:abstractNumId="19" w15:restartNumberingAfterBreak="0">
    <w:nsid w:val="00000014"/>
    <w:multiLevelType w:val="singleLevel"/>
    <w:tmpl w:val="00000000"/>
    <w:lvl w:ilvl="0">
      <w:start w:val="1"/>
      <w:numFmt w:val="decimal"/>
      <w:lvlText w:val="B%1."/>
      <w:lvlJc w:val="left"/>
      <w:pPr>
        <w:tabs>
          <w:tab w:val="num" w:pos="360"/>
        </w:tabs>
        <w:ind w:left="360" w:hanging="360"/>
      </w:pPr>
    </w:lvl>
  </w:abstractNum>
  <w:abstractNum w:abstractNumId="20" w15:restartNumberingAfterBreak="0">
    <w:nsid w:val="00000015"/>
    <w:multiLevelType w:val="singleLevel"/>
    <w:tmpl w:val="00000000"/>
    <w:lvl w:ilvl="0">
      <w:start w:val="38"/>
      <w:numFmt w:val="decimal"/>
      <w:lvlText w:val="%1."/>
      <w:lvlJc w:val="left"/>
      <w:pPr>
        <w:tabs>
          <w:tab w:val="num" w:pos="360"/>
        </w:tabs>
        <w:ind w:left="360" w:hanging="360"/>
      </w:pPr>
    </w:lvl>
  </w:abstractNum>
  <w:abstractNum w:abstractNumId="21" w15:restartNumberingAfterBreak="0">
    <w:nsid w:val="00000016"/>
    <w:multiLevelType w:val="singleLevel"/>
    <w:tmpl w:val="00000000"/>
    <w:lvl w:ilvl="0">
      <w:start w:val="38"/>
      <w:numFmt w:val="decimal"/>
      <w:lvlText w:val="%1."/>
      <w:lvlJc w:val="left"/>
      <w:pPr>
        <w:tabs>
          <w:tab w:val="num" w:pos="360"/>
        </w:tabs>
        <w:ind w:left="360" w:hanging="360"/>
      </w:pPr>
    </w:lvl>
  </w:abstractNum>
  <w:abstractNum w:abstractNumId="22" w15:restartNumberingAfterBreak="0">
    <w:nsid w:val="00000017"/>
    <w:multiLevelType w:val="singleLevel"/>
    <w:tmpl w:val="00000000"/>
    <w:lvl w:ilvl="0">
      <w:start w:val="1"/>
      <w:numFmt w:val="decimal"/>
      <w:lvlText w:val="%1."/>
      <w:lvlJc w:val="left"/>
      <w:pPr>
        <w:tabs>
          <w:tab w:val="num" w:pos="360"/>
        </w:tabs>
        <w:ind w:left="360" w:hanging="360"/>
      </w:pPr>
    </w:lvl>
  </w:abstractNum>
  <w:abstractNum w:abstractNumId="23" w15:restartNumberingAfterBreak="0">
    <w:nsid w:val="00000018"/>
    <w:multiLevelType w:val="singleLevel"/>
    <w:tmpl w:val="00000000"/>
    <w:lvl w:ilvl="0">
      <w:start w:val="1"/>
      <w:numFmt w:val="decimal"/>
      <w:lvlText w:val="%1."/>
      <w:lvlJc w:val="left"/>
      <w:pPr>
        <w:tabs>
          <w:tab w:val="num" w:pos="360"/>
        </w:tabs>
        <w:ind w:left="360" w:hanging="360"/>
      </w:pPr>
    </w:lvl>
  </w:abstractNum>
  <w:abstractNum w:abstractNumId="24" w15:restartNumberingAfterBreak="0">
    <w:nsid w:val="00000019"/>
    <w:multiLevelType w:val="singleLevel"/>
    <w:tmpl w:val="00000000"/>
    <w:lvl w:ilvl="0">
      <w:start w:val="1"/>
      <w:numFmt w:val="decimal"/>
      <w:lvlText w:val="%1."/>
      <w:lvlJc w:val="left"/>
      <w:pPr>
        <w:tabs>
          <w:tab w:val="num" w:pos="360"/>
        </w:tabs>
        <w:ind w:left="360" w:hanging="360"/>
      </w:pPr>
    </w:lvl>
  </w:abstractNum>
  <w:abstractNum w:abstractNumId="25" w15:restartNumberingAfterBreak="0">
    <w:nsid w:val="0000001A"/>
    <w:multiLevelType w:val="singleLevel"/>
    <w:tmpl w:val="00000000"/>
    <w:lvl w:ilvl="0">
      <w:start w:val="1"/>
      <w:numFmt w:val="decimal"/>
      <w:lvlText w:val="B%1."/>
      <w:lvlJc w:val="left"/>
      <w:pPr>
        <w:tabs>
          <w:tab w:val="num" w:pos="360"/>
        </w:tabs>
        <w:ind w:left="360" w:hanging="360"/>
      </w:pPr>
    </w:lvl>
  </w:abstractNum>
  <w:abstractNum w:abstractNumId="26" w15:restartNumberingAfterBreak="0">
    <w:nsid w:val="0000001B"/>
    <w:multiLevelType w:val="singleLevel"/>
    <w:tmpl w:val="00000000"/>
    <w:lvl w:ilvl="0">
      <w:start w:val="1"/>
      <w:numFmt w:val="decimal"/>
      <w:lvlText w:val="%1."/>
      <w:lvlJc w:val="left"/>
      <w:pPr>
        <w:tabs>
          <w:tab w:val="num" w:pos="360"/>
        </w:tabs>
        <w:ind w:left="360" w:hanging="360"/>
      </w:pPr>
    </w:lvl>
  </w:abstractNum>
  <w:abstractNum w:abstractNumId="27" w15:restartNumberingAfterBreak="0">
    <w:nsid w:val="0000001C"/>
    <w:multiLevelType w:val="singleLevel"/>
    <w:tmpl w:val="00000000"/>
    <w:lvl w:ilvl="0">
      <w:start w:val="1"/>
      <w:numFmt w:val="upperLetter"/>
      <w:lvlText w:val="%1."/>
      <w:lvlJc w:val="left"/>
      <w:pPr>
        <w:tabs>
          <w:tab w:val="num" w:pos="1267"/>
        </w:tabs>
        <w:ind w:left="1267" w:hanging="547"/>
      </w:pPr>
    </w:lvl>
  </w:abstractNum>
  <w:abstractNum w:abstractNumId="28" w15:restartNumberingAfterBreak="0">
    <w:nsid w:val="0000001D"/>
    <w:multiLevelType w:val="singleLevel"/>
    <w:tmpl w:val="00000000"/>
    <w:lvl w:ilvl="0">
      <w:start w:val="2"/>
      <w:numFmt w:val="upperRoman"/>
      <w:lvlText w:val="%1."/>
      <w:lvlJc w:val="left"/>
      <w:pPr>
        <w:tabs>
          <w:tab w:val="num" w:pos="720"/>
        </w:tabs>
        <w:ind w:left="720" w:hanging="720"/>
      </w:pPr>
      <w:rPr>
        <w:rFonts w:hint="default"/>
      </w:rPr>
    </w:lvl>
  </w:abstractNum>
  <w:abstractNum w:abstractNumId="29" w15:restartNumberingAfterBreak="0">
    <w:nsid w:val="0000001E"/>
    <w:multiLevelType w:val="singleLevel"/>
    <w:tmpl w:val="00000000"/>
    <w:lvl w:ilvl="0">
      <w:start w:val="1"/>
      <w:numFmt w:val="decimal"/>
      <w:lvlText w:val="%1."/>
      <w:lvlJc w:val="left"/>
      <w:pPr>
        <w:tabs>
          <w:tab w:val="num" w:pos="360"/>
        </w:tabs>
        <w:ind w:left="360" w:hanging="360"/>
      </w:pPr>
    </w:lvl>
  </w:abstractNum>
  <w:abstractNum w:abstractNumId="30" w15:restartNumberingAfterBreak="0">
    <w:nsid w:val="14605932"/>
    <w:multiLevelType w:val="hybridMultilevel"/>
    <w:tmpl w:val="C2302CC4"/>
    <w:lvl w:ilvl="0" w:tplc="0011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36CF5400"/>
    <w:multiLevelType w:val="hybridMultilevel"/>
    <w:tmpl w:val="6F2AF688"/>
    <w:lvl w:ilvl="0" w:tplc="C38A17C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083A16"/>
    <w:multiLevelType w:val="hybridMultilevel"/>
    <w:tmpl w:val="F836B3C0"/>
    <w:lvl w:ilvl="0" w:tplc="04090015">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2F681D"/>
    <w:multiLevelType w:val="multilevel"/>
    <w:tmpl w:val="3B4A06C4"/>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C178EE"/>
    <w:multiLevelType w:val="hybridMultilevel"/>
    <w:tmpl w:val="28629602"/>
    <w:lvl w:ilvl="0" w:tplc="04090001">
      <w:start w:val="1"/>
      <w:numFmt w:val="bullet"/>
      <w:lvlText w:val=""/>
      <w:lvlJc w:val="left"/>
      <w:pPr>
        <w:tabs>
          <w:tab w:val="num" w:pos="1980"/>
        </w:tabs>
        <w:ind w:left="1980" w:hanging="360"/>
      </w:pPr>
      <w:rPr>
        <w:rFonts w:ascii="Symbol" w:hAnsi="Symbol" w:hint="default"/>
      </w:rPr>
    </w:lvl>
    <w:lvl w:ilvl="1" w:tplc="00030409" w:tentative="1">
      <w:start w:val="1"/>
      <w:numFmt w:val="bullet"/>
      <w:lvlText w:val="o"/>
      <w:lvlJc w:val="left"/>
      <w:pPr>
        <w:tabs>
          <w:tab w:val="num" w:pos="2700"/>
        </w:tabs>
        <w:ind w:left="2700" w:hanging="360"/>
      </w:pPr>
      <w:rPr>
        <w:rFonts w:ascii="Courier New" w:hAnsi="Courier New" w:hint="default"/>
      </w:rPr>
    </w:lvl>
    <w:lvl w:ilvl="2" w:tplc="00050409" w:tentative="1">
      <w:start w:val="1"/>
      <w:numFmt w:val="bullet"/>
      <w:lvlText w:val=""/>
      <w:lvlJc w:val="left"/>
      <w:pPr>
        <w:tabs>
          <w:tab w:val="num" w:pos="3420"/>
        </w:tabs>
        <w:ind w:left="3420" w:hanging="360"/>
      </w:pPr>
      <w:rPr>
        <w:rFonts w:ascii="Wingdings" w:hAnsi="Wingdings" w:hint="default"/>
      </w:rPr>
    </w:lvl>
    <w:lvl w:ilvl="3" w:tplc="00010409" w:tentative="1">
      <w:start w:val="1"/>
      <w:numFmt w:val="bullet"/>
      <w:lvlText w:val=""/>
      <w:lvlJc w:val="left"/>
      <w:pPr>
        <w:tabs>
          <w:tab w:val="num" w:pos="4140"/>
        </w:tabs>
        <w:ind w:left="4140" w:hanging="360"/>
      </w:pPr>
      <w:rPr>
        <w:rFonts w:ascii="Symbol" w:hAnsi="Symbol" w:hint="default"/>
      </w:rPr>
    </w:lvl>
    <w:lvl w:ilvl="4" w:tplc="00030409" w:tentative="1">
      <w:start w:val="1"/>
      <w:numFmt w:val="bullet"/>
      <w:lvlText w:val="o"/>
      <w:lvlJc w:val="left"/>
      <w:pPr>
        <w:tabs>
          <w:tab w:val="num" w:pos="4860"/>
        </w:tabs>
        <w:ind w:left="4860" w:hanging="360"/>
      </w:pPr>
      <w:rPr>
        <w:rFonts w:ascii="Courier New" w:hAnsi="Courier New" w:hint="default"/>
      </w:rPr>
    </w:lvl>
    <w:lvl w:ilvl="5" w:tplc="00050409" w:tentative="1">
      <w:start w:val="1"/>
      <w:numFmt w:val="bullet"/>
      <w:lvlText w:val=""/>
      <w:lvlJc w:val="left"/>
      <w:pPr>
        <w:tabs>
          <w:tab w:val="num" w:pos="5580"/>
        </w:tabs>
        <w:ind w:left="5580" w:hanging="360"/>
      </w:pPr>
      <w:rPr>
        <w:rFonts w:ascii="Wingdings" w:hAnsi="Wingdings" w:hint="default"/>
      </w:rPr>
    </w:lvl>
    <w:lvl w:ilvl="6" w:tplc="00010409" w:tentative="1">
      <w:start w:val="1"/>
      <w:numFmt w:val="bullet"/>
      <w:lvlText w:val=""/>
      <w:lvlJc w:val="left"/>
      <w:pPr>
        <w:tabs>
          <w:tab w:val="num" w:pos="6300"/>
        </w:tabs>
        <w:ind w:left="6300" w:hanging="360"/>
      </w:pPr>
      <w:rPr>
        <w:rFonts w:ascii="Symbol" w:hAnsi="Symbol" w:hint="default"/>
      </w:rPr>
    </w:lvl>
    <w:lvl w:ilvl="7" w:tplc="00030409" w:tentative="1">
      <w:start w:val="1"/>
      <w:numFmt w:val="bullet"/>
      <w:lvlText w:val="o"/>
      <w:lvlJc w:val="left"/>
      <w:pPr>
        <w:tabs>
          <w:tab w:val="num" w:pos="7020"/>
        </w:tabs>
        <w:ind w:left="7020" w:hanging="360"/>
      </w:pPr>
      <w:rPr>
        <w:rFonts w:ascii="Courier New" w:hAnsi="Courier New" w:hint="default"/>
      </w:rPr>
    </w:lvl>
    <w:lvl w:ilvl="8" w:tplc="00050409" w:tentative="1">
      <w:start w:val="1"/>
      <w:numFmt w:val="bullet"/>
      <w:lvlText w:val=""/>
      <w:lvlJc w:val="left"/>
      <w:pPr>
        <w:tabs>
          <w:tab w:val="num" w:pos="7740"/>
        </w:tabs>
        <w:ind w:left="7740" w:hanging="360"/>
      </w:pPr>
      <w:rPr>
        <w:rFonts w:ascii="Wingdings" w:hAnsi="Wingdings" w:hint="default"/>
      </w:rPr>
    </w:lvl>
  </w:abstractNum>
  <w:num w:numId="1" w16cid:durableId="74474118">
    <w:abstractNumId w:val="0"/>
  </w:num>
  <w:num w:numId="2" w16cid:durableId="194777232">
    <w:abstractNumId w:val="1"/>
  </w:num>
  <w:num w:numId="3" w16cid:durableId="1284849743">
    <w:abstractNumId w:val="2"/>
  </w:num>
  <w:num w:numId="4" w16cid:durableId="1659118223">
    <w:abstractNumId w:val="3"/>
  </w:num>
  <w:num w:numId="5" w16cid:durableId="187064452">
    <w:abstractNumId w:val="4"/>
  </w:num>
  <w:num w:numId="6" w16cid:durableId="991444486">
    <w:abstractNumId w:val="5"/>
  </w:num>
  <w:num w:numId="7" w16cid:durableId="562914505">
    <w:abstractNumId w:val="6"/>
  </w:num>
  <w:num w:numId="8" w16cid:durableId="1929535273">
    <w:abstractNumId w:val="7"/>
  </w:num>
  <w:num w:numId="9" w16cid:durableId="956641504">
    <w:abstractNumId w:val="8"/>
  </w:num>
  <w:num w:numId="10" w16cid:durableId="1376932711">
    <w:abstractNumId w:val="9"/>
  </w:num>
  <w:num w:numId="11" w16cid:durableId="233319694">
    <w:abstractNumId w:val="10"/>
  </w:num>
  <w:num w:numId="12" w16cid:durableId="435371253">
    <w:abstractNumId w:val="11"/>
  </w:num>
  <w:num w:numId="13" w16cid:durableId="1743017582">
    <w:abstractNumId w:val="12"/>
  </w:num>
  <w:num w:numId="14" w16cid:durableId="1220165408">
    <w:abstractNumId w:val="13"/>
  </w:num>
  <w:num w:numId="15" w16cid:durableId="993068902">
    <w:abstractNumId w:val="14"/>
  </w:num>
  <w:num w:numId="16" w16cid:durableId="1972663526">
    <w:abstractNumId w:val="15"/>
  </w:num>
  <w:num w:numId="17" w16cid:durableId="1508908398">
    <w:abstractNumId w:val="16"/>
  </w:num>
  <w:num w:numId="18" w16cid:durableId="54671266">
    <w:abstractNumId w:val="17"/>
  </w:num>
  <w:num w:numId="19" w16cid:durableId="1987779374">
    <w:abstractNumId w:val="18"/>
  </w:num>
  <w:num w:numId="20" w16cid:durableId="785582076">
    <w:abstractNumId w:val="19"/>
  </w:num>
  <w:num w:numId="21" w16cid:durableId="1196499410">
    <w:abstractNumId w:val="20"/>
  </w:num>
  <w:num w:numId="22" w16cid:durableId="1737703842">
    <w:abstractNumId w:val="21"/>
  </w:num>
  <w:num w:numId="23" w16cid:durableId="175534453">
    <w:abstractNumId w:val="22"/>
  </w:num>
  <w:num w:numId="24" w16cid:durableId="841047897">
    <w:abstractNumId w:val="23"/>
  </w:num>
  <w:num w:numId="25" w16cid:durableId="1126043261">
    <w:abstractNumId w:val="24"/>
  </w:num>
  <w:num w:numId="26" w16cid:durableId="778716964">
    <w:abstractNumId w:val="25"/>
  </w:num>
  <w:num w:numId="27" w16cid:durableId="245114939">
    <w:abstractNumId w:val="26"/>
  </w:num>
  <w:num w:numId="28" w16cid:durableId="1088698056">
    <w:abstractNumId w:val="27"/>
  </w:num>
  <w:num w:numId="29" w16cid:durableId="1616600559">
    <w:abstractNumId w:val="28"/>
  </w:num>
  <w:num w:numId="30" w16cid:durableId="696852361">
    <w:abstractNumId w:val="29"/>
  </w:num>
  <w:num w:numId="31" w16cid:durableId="982857296">
    <w:abstractNumId w:val="0"/>
  </w:num>
  <w:num w:numId="32" w16cid:durableId="1396972617">
    <w:abstractNumId w:val="0"/>
  </w:num>
  <w:num w:numId="33" w16cid:durableId="454640130">
    <w:abstractNumId w:val="34"/>
  </w:num>
  <w:num w:numId="34" w16cid:durableId="905651163">
    <w:abstractNumId w:val="30"/>
  </w:num>
  <w:num w:numId="35" w16cid:durableId="1356081643">
    <w:abstractNumId w:val="33"/>
  </w:num>
  <w:num w:numId="36" w16cid:durableId="110978808">
    <w:abstractNumId w:val="31"/>
  </w:num>
  <w:num w:numId="37" w16cid:durableId="2812330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Yeh-J\Documents\District Documents\WestEd\Contract Review - 2023\CalSCHLS\CHKS Dataset MOU_NonLEA_2223 (2).docx"/>
  </w:docVars>
  <w:rsids>
    <w:rsidRoot w:val="00B85C5B"/>
    <w:rsid w:val="00010F74"/>
    <w:rsid w:val="00011366"/>
    <w:rsid w:val="0002172B"/>
    <w:rsid w:val="00023B1C"/>
    <w:rsid w:val="00044445"/>
    <w:rsid w:val="00052F1D"/>
    <w:rsid w:val="00055672"/>
    <w:rsid w:val="00055EEA"/>
    <w:rsid w:val="00063B86"/>
    <w:rsid w:val="000A3D44"/>
    <w:rsid w:val="000F13CA"/>
    <w:rsid w:val="00104492"/>
    <w:rsid w:val="001123A3"/>
    <w:rsid w:val="00127D5C"/>
    <w:rsid w:val="00155963"/>
    <w:rsid w:val="001643F4"/>
    <w:rsid w:val="001810F0"/>
    <w:rsid w:val="001816FC"/>
    <w:rsid w:val="0018274F"/>
    <w:rsid w:val="0019190F"/>
    <w:rsid w:val="00197543"/>
    <w:rsid w:val="001A3BD5"/>
    <w:rsid w:val="001B1741"/>
    <w:rsid w:val="001C3117"/>
    <w:rsid w:val="001D13D8"/>
    <w:rsid w:val="001D4701"/>
    <w:rsid w:val="001E38E7"/>
    <w:rsid w:val="00201ECB"/>
    <w:rsid w:val="0020247A"/>
    <w:rsid w:val="00204B3B"/>
    <w:rsid w:val="0023114E"/>
    <w:rsid w:val="00233205"/>
    <w:rsid w:val="0023749F"/>
    <w:rsid w:val="00246A26"/>
    <w:rsid w:val="00265A29"/>
    <w:rsid w:val="0026640E"/>
    <w:rsid w:val="00275F36"/>
    <w:rsid w:val="00281DAD"/>
    <w:rsid w:val="002A46C6"/>
    <w:rsid w:val="002C7096"/>
    <w:rsid w:val="002D133C"/>
    <w:rsid w:val="003020DB"/>
    <w:rsid w:val="0030625F"/>
    <w:rsid w:val="00321BFA"/>
    <w:rsid w:val="00325BC8"/>
    <w:rsid w:val="00365ECD"/>
    <w:rsid w:val="00367C74"/>
    <w:rsid w:val="00377FB0"/>
    <w:rsid w:val="003814E0"/>
    <w:rsid w:val="00385565"/>
    <w:rsid w:val="003934F4"/>
    <w:rsid w:val="003C6C4B"/>
    <w:rsid w:val="003D1DB2"/>
    <w:rsid w:val="003D2D0B"/>
    <w:rsid w:val="003E5706"/>
    <w:rsid w:val="003F2B0A"/>
    <w:rsid w:val="003F7430"/>
    <w:rsid w:val="0042598E"/>
    <w:rsid w:val="004268AC"/>
    <w:rsid w:val="00467990"/>
    <w:rsid w:val="004B7B9C"/>
    <w:rsid w:val="004D6977"/>
    <w:rsid w:val="004E1FFD"/>
    <w:rsid w:val="004F1D55"/>
    <w:rsid w:val="004F41E6"/>
    <w:rsid w:val="00515B6B"/>
    <w:rsid w:val="005317CC"/>
    <w:rsid w:val="0054216B"/>
    <w:rsid w:val="00544516"/>
    <w:rsid w:val="00572195"/>
    <w:rsid w:val="00580B6E"/>
    <w:rsid w:val="00587849"/>
    <w:rsid w:val="00595BE1"/>
    <w:rsid w:val="005F54D0"/>
    <w:rsid w:val="005F6F9B"/>
    <w:rsid w:val="006073C5"/>
    <w:rsid w:val="00612697"/>
    <w:rsid w:val="00621131"/>
    <w:rsid w:val="006259DD"/>
    <w:rsid w:val="00625E54"/>
    <w:rsid w:val="00641FFA"/>
    <w:rsid w:val="00645C13"/>
    <w:rsid w:val="006511FE"/>
    <w:rsid w:val="00666572"/>
    <w:rsid w:val="006861A0"/>
    <w:rsid w:val="00694F25"/>
    <w:rsid w:val="0069766E"/>
    <w:rsid w:val="006A228B"/>
    <w:rsid w:val="006C2A27"/>
    <w:rsid w:val="006C75E3"/>
    <w:rsid w:val="006E0D6A"/>
    <w:rsid w:val="007047F4"/>
    <w:rsid w:val="00705A95"/>
    <w:rsid w:val="00706D99"/>
    <w:rsid w:val="00716DB4"/>
    <w:rsid w:val="0071783C"/>
    <w:rsid w:val="00727BC2"/>
    <w:rsid w:val="00740806"/>
    <w:rsid w:val="00753EC2"/>
    <w:rsid w:val="007641CB"/>
    <w:rsid w:val="00777ED7"/>
    <w:rsid w:val="00787827"/>
    <w:rsid w:val="00796CF9"/>
    <w:rsid w:val="007A20FC"/>
    <w:rsid w:val="007B39AE"/>
    <w:rsid w:val="007B5814"/>
    <w:rsid w:val="007B6CC5"/>
    <w:rsid w:val="007E1EC3"/>
    <w:rsid w:val="007E4539"/>
    <w:rsid w:val="007F5CD2"/>
    <w:rsid w:val="007F7ED1"/>
    <w:rsid w:val="0080524F"/>
    <w:rsid w:val="008220E0"/>
    <w:rsid w:val="00824D35"/>
    <w:rsid w:val="00825FBB"/>
    <w:rsid w:val="008263F9"/>
    <w:rsid w:val="00836E07"/>
    <w:rsid w:val="00837345"/>
    <w:rsid w:val="00844088"/>
    <w:rsid w:val="00846BBE"/>
    <w:rsid w:val="00854CCC"/>
    <w:rsid w:val="008653E9"/>
    <w:rsid w:val="00866CA3"/>
    <w:rsid w:val="008745E5"/>
    <w:rsid w:val="008A1282"/>
    <w:rsid w:val="008B1137"/>
    <w:rsid w:val="008B650D"/>
    <w:rsid w:val="008C0266"/>
    <w:rsid w:val="008C0FAD"/>
    <w:rsid w:val="008C2290"/>
    <w:rsid w:val="008D67AA"/>
    <w:rsid w:val="008D7B63"/>
    <w:rsid w:val="008E192B"/>
    <w:rsid w:val="008E7221"/>
    <w:rsid w:val="008F1A5C"/>
    <w:rsid w:val="008F2E72"/>
    <w:rsid w:val="00937CF6"/>
    <w:rsid w:val="00944820"/>
    <w:rsid w:val="00957EF0"/>
    <w:rsid w:val="00977AB9"/>
    <w:rsid w:val="009B6B0C"/>
    <w:rsid w:val="009C14F5"/>
    <w:rsid w:val="009C21FB"/>
    <w:rsid w:val="009C47AF"/>
    <w:rsid w:val="009D6645"/>
    <w:rsid w:val="009E127C"/>
    <w:rsid w:val="009E4153"/>
    <w:rsid w:val="00A12670"/>
    <w:rsid w:val="00A23756"/>
    <w:rsid w:val="00A5341B"/>
    <w:rsid w:val="00A6627B"/>
    <w:rsid w:val="00A92D6C"/>
    <w:rsid w:val="00AA6B4C"/>
    <w:rsid w:val="00AD111E"/>
    <w:rsid w:val="00AD5569"/>
    <w:rsid w:val="00B37E46"/>
    <w:rsid w:val="00B4635A"/>
    <w:rsid w:val="00B65F73"/>
    <w:rsid w:val="00B81320"/>
    <w:rsid w:val="00B83947"/>
    <w:rsid w:val="00B85C5B"/>
    <w:rsid w:val="00B9515F"/>
    <w:rsid w:val="00BA6B4B"/>
    <w:rsid w:val="00BD30E0"/>
    <w:rsid w:val="00BE528F"/>
    <w:rsid w:val="00BF3BED"/>
    <w:rsid w:val="00BF4025"/>
    <w:rsid w:val="00BF6B99"/>
    <w:rsid w:val="00C535EC"/>
    <w:rsid w:val="00C54E1F"/>
    <w:rsid w:val="00C60B7B"/>
    <w:rsid w:val="00CA4EA8"/>
    <w:rsid w:val="00CB7E6C"/>
    <w:rsid w:val="00CF0CBF"/>
    <w:rsid w:val="00CF4714"/>
    <w:rsid w:val="00D05DB4"/>
    <w:rsid w:val="00D078FA"/>
    <w:rsid w:val="00D11D06"/>
    <w:rsid w:val="00D1273A"/>
    <w:rsid w:val="00D13356"/>
    <w:rsid w:val="00D16247"/>
    <w:rsid w:val="00D1689E"/>
    <w:rsid w:val="00D33FFE"/>
    <w:rsid w:val="00D41B8C"/>
    <w:rsid w:val="00D4379E"/>
    <w:rsid w:val="00D54732"/>
    <w:rsid w:val="00D716EE"/>
    <w:rsid w:val="00D73959"/>
    <w:rsid w:val="00D81A4A"/>
    <w:rsid w:val="00D83777"/>
    <w:rsid w:val="00D930F9"/>
    <w:rsid w:val="00D96537"/>
    <w:rsid w:val="00D96924"/>
    <w:rsid w:val="00D970A9"/>
    <w:rsid w:val="00DC26D2"/>
    <w:rsid w:val="00DC636D"/>
    <w:rsid w:val="00DD1CE2"/>
    <w:rsid w:val="00DD386C"/>
    <w:rsid w:val="00DD6474"/>
    <w:rsid w:val="00DE67A5"/>
    <w:rsid w:val="00E11CC8"/>
    <w:rsid w:val="00E201C5"/>
    <w:rsid w:val="00E2153E"/>
    <w:rsid w:val="00E24D3A"/>
    <w:rsid w:val="00E257C4"/>
    <w:rsid w:val="00E31DE1"/>
    <w:rsid w:val="00E3582D"/>
    <w:rsid w:val="00E74542"/>
    <w:rsid w:val="00E74EFF"/>
    <w:rsid w:val="00E80BA9"/>
    <w:rsid w:val="00E81E6E"/>
    <w:rsid w:val="00E87251"/>
    <w:rsid w:val="00E907BD"/>
    <w:rsid w:val="00E92EA2"/>
    <w:rsid w:val="00E92F8A"/>
    <w:rsid w:val="00EA7ABB"/>
    <w:rsid w:val="00EB537B"/>
    <w:rsid w:val="00EE30C6"/>
    <w:rsid w:val="00EF0DD4"/>
    <w:rsid w:val="00F11B36"/>
    <w:rsid w:val="00F16A2D"/>
    <w:rsid w:val="00F44A62"/>
    <w:rsid w:val="00F45C7A"/>
    <w:rsid w:val="00F612E2"/>
    <w:rsid w:val="00F6149E"/>
    <w:rsid w:val="00F70CDC"/>
    <w:rsid w:val="00F77F9E"/>
    <w:rsid w:val="00FA1022"/>
    <w:rsid w:val="00FB0939"/>
    <w:rsid w:val="00FC0473"/>
    <w:rsid w:val="00FC4627"/>
    <w:rsid w:val="00FC55A3"/>
    <w:rsid w:val="00FD07CB"/>
    <w:rsid w:val="00FD5DB4"/>
    <w:rsid w:val="00FD681B"/>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145694"/>
  <w14:defaultImageDpi w14:val="330"/>
  <w15:chartTrackingRefBased/>
  <w15:docId w15:val="{2913CA6D-B9CF-4C01-A3B6-98A7AD0E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aliases w:val="1"/>
    <w:basedOn w:val="Normal"/>
    <w:next w:val="firstpara"/>
    <w:qFormat/>
    <w:pPr>
      <w:keepNext/>
      <w:keepLines/>
      <w:pageBreakBefore/>
      <w:spacing w:line="360" w:lineRule="atLeast"/>
      <w:jc w:val="center"/>
      <w:outlineLvl w:val="0"/>
    </w:pPr>
    <w:rPr>
      <w:b/>
      <w:caps/>
      <w:sz w:val="32"/>
    </w:rPr>
  </w:style>
  <w:style w:type="paragraph" w:styleId="Heading2">
    <w:name w:val="heading 2"/>
    <w:aliases w:val="2"/>
    <w:basedOn w:val="Normal"/>
    <w:next w:val="firstpara"/>
    <w:qFormat/>
    <w:pPr>
      <w:keepNext/>
      <w:keepLines/>
      <w:spacing w:before="360" w:line="360" w:lineRule="atLeast"/>
      <w:jc w:val="center"/>
      <w:outlineLvl w:val="1"/>
    </w:pPr>
    <w:rPr>
      <w:b/>
      <w:sz w:val="28"/>
    </w:rPr>
  </w:style>
  <w:style w:type="paragraph" w:styleId="Heading3">
    <w:name w:val="heading 3"/>
    <w:aliases w:val="3"/>
    <w:basedOn w:val="Normal"/>
    <w:next w:val="firstpara"/>
    <w:qFormat/>
    <w:pPr>
      <w:keepNext/>
      <w:keepLines/>
      <w:spacing w:before="360" w:line="360" w:lineRule="atLeast"/>
      <w:jc w:val="center"/>
      <w:outlineLvl w:val="2"/>
    </w:pPr>
    <w:rPr>
      <w:b/>
      <w:i/>
    </w:rPr>
  </w:style>
  <w:style w:type="paragraph" w:styleId="Heading4">
    <w:name w:val="heading 4"/>
    <w:aliases w:val="4"/>
    <w:basedOn w:val="Normal"/>
    <w:next w:val="firstpara"/>
    <w:qFormat/>
    <w:pPr>
      <w:keepNext/>
      <w:keepLines/>
      <w:spacing w:before="360" w:line="360" w:lineRule="atLeast"/>
      <w:outlineLvl w:val="3"/>
    </w:pPr>
    <w:rPr>
      <w:i/>
    </w:rPr>
  </w:style>
  <w:style w:type="paragraph" w:styleId="Heading5">
    <w:name w:val="heading 5"/>
    <w:basedOn w:val="Normal"/>
    <w:next w:val="Normal"/>
    <w:autoRedefine/>
    <w:qFormat/>
    <w:rsid w:val="00FF231B"/>
    <w:pPr>
      <w:keepNext/>
      <w:tabs>
        <w:tab w:val="left" w:pos="720"/>
        <w:tab w:val="left" w:pos="5040"/>
      </w:tabs>
      <w:spacing w:before="360"/>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follow">
    <w:name w:val="block quote follow"/>
    <w:aliases w:val="bqf"/>
    <w:basedOn w:val="Normal"/>
    <w:pPr>
      <w:spacing w:before="240"/>
      <w:ind w:left="720" w:right="720"/>
    </w:pPr>
  </w:style>
  <w:style w:type="paragraph" w:customStyle="1" w:styleId="blockquote">
    <w:name w:val="block quote"/>
    <w:aliases w:val="bq"/>
    <w:basedOn w:val="Normal"/>
    <w:pPr>
      <w:spacing w:before="360"/>
      <w:ind w:left="720" w:right="720"/>
    </w:pPr>
  </w:style>
  <w:style w:type="paragraph" w:customStyle="1" w:styleId="BodyText1">
    <w:name w:val="Body Text1"/>
    <w:aliases w:val="b"/>
    <w:basedOn w:val="Normal"/>
    <w:pPr>
      <w:spacing w:line="360" w:lineRule="atLeast"/>
      <w:ind w:firstLine="540"/>
    </w:pPr>
  </w:style>
  <w:style w:type="paragraph" w:customStyle="1" w:styleId="bulletfirst">
    <w:name w:val="bullet first"/>
    <w:aliases w:val="bf"/>
    <w:basedOn w:val="Normal"/>
    <w:next w:val="Normal"/>
    <w:pPr>
      <w:spacing w:before="360"/>
      <w:ind w:left="1440" w:right="720" w:hanging="720"/>
    </w:pPr>
  </w:style>
  <w:style w:type="paragraph" w:customStyle="1" w:styleId="bullettext">
    <w:name w:val="bullet text"/>
    <w:aliases w:val="bt"/>
    <w:basedOn w:val="bulletfirst"/>
    <w:pPr>
      <w:spacing w:before="240"/>
    </w:pPr>
  </w:style>
  <w:style w:type="paragraph" w:customStyle="1" w:styleId="citations">
    <w:name w:val="citations"/>
    <w:aliases w:val="ci"/>
    <w:basedOn w:val="Normal"/>
    <w:pPr>
      <w:spacing w:before="240"/>
      <w:ind w:firstLine="547"/>
    </w:pPr>
  </w:style>
  <w:style w:type="paragraph" w:customStyle="1" w:styleId="contentbody">
    <w:name w:val="content body"/>
    <w:aliases w:val="cb"/>
    <w:basedOn w:val="Normal"/>
    <w:pPr>
      <w:ind w:left="360"/>
    </w:pPr>
  </w:style>
  <w:style w:type="paragraph" w:customStyle="1" w:styleId="contenthead">
    <w:name w:val="content head"/>
    <w:aliases w:val="ch"/>
    <w:basedOn w:val="Normal"/>
    <w:next w:val="contentbody"/>
    <w:pPr>
      <w:spacing w:before="240" w:line="240" w:lineRule="atLeast"/>
    </w:pPr>
    <w:rPr>
      <w:b/>
    </w:rPr>
  </w:style>
  <w:style w:type="paragraph" w:customStyle="1" w:styleId="contents">
    <w:name w:val="contents"/>
    <w:aliases w:val="c"/>
    <w:basedOn w:val="Heading1"/>
    <w:next w:val="contenthead"/>
    <w:pPr>
      <w:outlineLvl w:val="9"/>
    </w:pPr>
    <w:rPr>
      <w:caps w:val="0"/>
    </w:rPr>
  </w:style>
  <w:style w:type="character" w:styleId="EndnoteReference">
    <w:name w:val="endnote reference"/>
    <w:rPr>
      <w:vertAlign w:val="superscript"/>
    </w:rPr>
  </w:style>
  <w:style w:type="paragraph" w:customStyle="1" w:styleId="firstpara">
    <w:name w:val="first para"/>
    <w:aliases w:val="fp"/>
    <w:basedOn w:val="Normal"/>
    <w:next w:val="BodyText1"/>
    <w:pPr>
      <w:spacing w:before="240" w:line="360" w:lineRule="atLeast"/>
    </w:pPr>
  </w:style>
  <w:style w:type="paragraph" w:styleId="Footer">
    <w:name w:val="footer"/>
    <w:basedOn w:val="Normal"/>
    <w:next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pPr>
      <w:keepLines/>
    </w:pPr>
  </w:style>
  <w:style w:type="paragraph" w:customStyle="1" w:styleId="graph">
    <w:name w:val="graph"/>
    <w:aliases w:val="g"/>
    <w:basedOn w:val="Normal"/>
    <w:next w:val="BodyText1"/>
    <w:pPr>
      <w:jc w:val="center"/>
    </w:pPr>
  </w:style>
  <w:style w:type="paragraph" w:styleId="Header">
    <w:name w:val="header"/>
    <w:basedOn w:val="Normal"/>
    <w:next w:val="Normal"/>
    <w:pPr>
      <w:tabs>
        <w:tab w:val="center" w:pos="4320"/>
        <w:tab w:val="right" w:pos="8640"/>
      </w:tabs>
    </w:pPr>
  </w:style>
  <w:style w:type="character" w:styleId="PageNumber">
    <w:name w:val="page number"/>
    <w:aliases w:val="pn"/>
    <w:basedOn w:val="DefaultParagraphFont"/>
  </w:style>
  <w:style w:type="paragraph" w:customStyle="1" w:styleId="parafollow">
    <w:name w:val="para follow"/>
    <w:aliases w:val="pf"/>
    <w:basedOn w:val="BodyText1"/>
    <w:next w:val="BodyText1"/>
    <w:pPr>
      <w:spacing w:before="280"/>
    </w:pPr>
  </w:style>
  <w:style w:type="paragraph" w:customStyle="1" w:styleId="Subtitle1">
    <w:name w:val="Subtitle1"/>
    <w:aliases w:val="s"/>
    <w:basedOn w:val="Normal"/>
    <w:pPr>
      <w:spacing w:before="360" w:line="360" w:lineRule="atLeast"/>
      <w:jc w:val="center"/>
    </w:pPr>
    <w:rPr>
      <w:b/>
      <w:sz w:val="28"/>
    </w:rPr>
  </w:style>
  <w:style w:type="paragraph" w:customStyle="1" w:styleId="tableorfigureheading">
    <w:name w:val="table or figure heading"/>
    <w:aliases w:val="th"/>
    <w:basedOn w:val="Normal"/>
    <w:next w:val="graph"/>
    <w:pPr>
      <w:keepNext/>
      <w:keepLines/>
    </w:pPr>
    <w:rPr>
      <w:i/>
    </w:rPr>
  </w:style>
  <w:style w:type="paragraph" w:customStyle="1" w:styleId="tableorfigurelabel">
    <w:name w:val="table or figure label"/>
    <w:aliases w:val="tl"/>
    <w:basedOn w:val="Normal"/>
    <w:next w:val="tableorfigureheading"/>
    <w:pPr>
      <w:keepNext/>
      <w:keepLines/>
      <w:spacing w:before="360"/>
    </w:pPr>
    <w:rPr>
      <w:b/>
    </w:rPr>
  </w:style>
  <w:style w:type="paragraph" w:customStyle="1" w:styleId="Title1">
    <w:name w:val="Title1"/>
    <w:aliases w:val="t"/>
    <w:basedOn w:val="Normal"/>
    <w:next w:val="Subtitle1"/>
    <w:pPr>
      <w:spacing w:before="360" w:line="360" w:lineRule="atLeast"/>
      <w:jc w:val="center"/>
    </w:pPr>
    <w:rPr>
      <w:b/>
      <w:sz w:val="48"/>
    </w:rPr>
  </w:style>
  <w:style w:type="paragraph" w:styleId="BodyText">
    <w:name w:val="Body Text"/>
    <w:basedOn w:val="Normal"/>
    <w:rPr>
      <w:sz w:val="22"/>
    </w:rPr>
  </w:style>
  <w:style w:type="paragraph" w:styleId="BodyTextIndent">
    <w:name w:val="Body Text Indent"/>
    <w:basedOn w:val="Normal"/>
    <w:pPr>
      <w:spacing w:before="120"/>
      <w:ind w:left="720"/>
    </w:pPr>
    <w:rPr>
      <w:sz w:val="22"/>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uiPriority w:val="99"/>
    <w:semiHidden/>
    <w:unhideWhenUsed/>
    <w:rsid w:val="00DC26D2"/>
    <w:rPr>
      <w:b/>
      <w:bCs/>
    </w:rPr>
  </w:style>
  <w:style w:type="character" w:customStyle="1" w:styleId="CommentTextChar">
    <w:name w:val="Comment Text Char"/>
    <w:link w:val="CommentText"/>
    <w:rsid w:val="00DC26D2"/>
    <w:rPr>
      <w:rFonts w:ascii="Times New Roman" w:hAnsi="Times New Roman"/>
    </w:rPr>
  </w:style>
  <w:style w:type="character" w:customStyle="1" w:styleId="CommentSubjectChar">
    <w:name w:val="Comment Subject Char"/>
    <w:link w:val="CommentSubject"/>
    <w:uiPriority w:val="99"/>
    <w:semiHidden/>
    <w:rsid w:val="00DC26D2"/>
    <w:rPr>
      <w:rFonts w:ascii="Times New Roman" w:hAnsi="Times New Roman"/>
      <w:b/>
      <w:bCs/>
    </w:rPr>
  </w:style>
  <w:style w:type="paragraph" w:styleId="BalloonText">
    <w:name w:val="Balloon Text"/>
    <w:basedOn w:val="Normal"/>
    <w:link w:val="BalloonTextChar"/>
    <w:uiPriority w:val="99"/>
    <w:semiHidden/>
    <w:unhideWhenUsed/>
    <w:rsid w:val="00DC26D2"/>
    <w:rPr>
      <w:rFonts w:ascii="Lucida Grande" w:hAnsi="Lucida Grande" w:cs="Lucida Grande"/>
      <w:sz w:val="18"/>
      <w:szCs w:val="18"/>
    </w:rPr>
  </w:style>
  <w:style w:type="character" w:customStyle="1" w:styleId="BalloonTextChar">
    <w:name w:val="Balloon Text Char"/>
    <w:link w:val="BalloonText"/>
    <w:uiPriority w:val="99"/>
    <w:semiHidden/>
    <w:rsid w:val="00DC26D2"/>
    <w:rPr>
      <w:rFonts w:ascii="Lucida Grande" w:hAnsi="Lucida Grande" w:cs="Lucida Grande"/>
      <w:sz w:val="18"/>
      <w:szCs w:val="18"/>
    </w:rPr>
  </w:style>
  <w:style w:type="paragraph" w:styleId="ListParagraph">
    <w:name w:val="List Paragraph"/>
    <w:basedOn w:val="Normal"/>
    <w:uiPriority w:val="72"/>
    <w:qFormat/>
    <w:rsid w:val="007B6CC5"/>
    <w:pPr>
      <w:ind w:left="720"/>
      <w:contextualSpacing/>
    </w:pPr>
  </w:style>
  <w:style w:type="character" w:styleId="PlaceholderText">
    <w:name w:val="Placeholder Text"/>
    <w:basedOn w:val="DefaultParagraphFont"/>
    <w:uiPriority w:val="99"/>
    <w:unhideWhenUsed/>
    <w:rsid w:val="008F1A5C"/>
    <w:rPr>
      <w:color w:val="808080"/>
    </w:rPr>
  </w:style>
  <w:style w:type="table" w:styleId="TableGrid">
    <w:name w:val="Table Grid"/>
    <w:basedOn w:val="TableNormal"/>
    <w:rsid w:val="00836E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445"/>
    <w:rPr>
      <w:color w:val="0563C1" w:themeColor="hyperlink"/>
      <w:u w:val="single"/>
    </w:rPr>
  </w:style>
  <w:style w:type="character" w:styleId="UnresolvedMention">
    <w:name w:val="Unresolved Mention"/>
    <w:basedOn w:val="DefaultParagraphFont"/>
    <w:uiPriority w:val="99"/>
    <w:rsid w:val="00044445"/>
    <w:rPr>
      <w:color w:val="605E5C"/>
      <w:shd w:val="clear" w:color="auto" w:fill="E1DFDD"/>
    </w:rPr>
  </w:style>
  <w:style w:type="paragraph" w:styleId="Revision">
    <w:name w:val="Revision"/>
    <w:hidden/>
    <w:uiPriority w:val="71"/>
    <w:rsid w:val="00A5341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211C-04CF-471C-84C7-0628FAE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2571</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 Obtaining Sensitive Data from WestEd</vt:lpstr>
    </vt:vector>
  </TitlesOfParts>
  <Company>WestEd</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Obtaining Sensitive Data from WestEd</dc:title>
  <dc:subject/>
  <dc:creator>Christina Gikas</dc:creator>
  <cp:keywords/>
  <cp:lastModifiedBy>Stacy Miles</cp:lastModifiedBy>
  <cp:revision>2</cp:revision>
  <cp:lastPrinted>2019-12-16T18:30:00Z</cp:lastPrinted>
  <dcterms:created xsi:type="dcterms:W3CDTF">2026-01-29T00:06:00Z</dcterms:created>
  <dcterms:modified xsi:type="dcterms:W3CDTF">2026-01-29T00:06:00Z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17531e52-fef0-4de9-a725-6b74c08050cf</vt:lpwstr>
  </property>
</Properties>
</file>